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7B" w:rsidRDefault="0005187B" w:rsidP="0005187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учебному предмету </w:t>
      </w:r>
    </w:p>
    <w:p w:rsidR="0005187B" w:rsidRDefault="0005187B" w:rsidP="0005187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87B">
        <w:rPr>
          <w:rFonts w:ascii="Times New Roman" w:hAnsi="Times New Roman" w:cs="Times New Roman"/>
          <w:b/>
          <w:sz w:val="24"/>
          <w:szCs w:val="24"/>
        </w:rPr>
        <w:t>«Иностранный язык» (Английский язык)</w:t>
      </w:r>
    </w:p>
    <w:p w:rsidR="0005187B" w:rsidRPr="0005187B" w:rsidRDefault="0005187B" w:rsidP="0005187B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5-9 класс</w:t>
      </w:r>
    </w:p>
    <w:p w:rsidR="00AF47CA" w:rsidRPr="009876BD" w:rsidRDefault="004A72BF" w:rsidP="00246E6E">
      <w:pPr>
        <w:spacing w:after="0" w:line="240" w:lineRule="auto"/>
        <w:ind w:left="158" w:right="-23"/>
        <w:jc w:val="center"/>
        <w:rPr>
          <w:rFonts w:ascii="Times New Roman" w:eastAsia="OfficinaSansBoldITC" w:hAnsi="Times New Roman" w:cs="Times New Roman"/>
          <w:sz w:val="24"/>
          <w:szCs w:val="24"/>
        </w:rPr>
      </w:pPr>
      <w:r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 xml:space="preserve"> Пояснительная записка</w:t>
      </w:r>
    </w:p>
    <w:p w:rsidR="00AF47CA" w:rsidRPr="00F849E3" w:rsidRDefault="00AF47CA" w:rsidP="004A72BF">
      <w:pPr>
        <w:pStyle w:val="1"/>
        <w:spacing w:line="252" w:lineRule="auto"/>
        <w:ind w:firstLine="709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Предмету «Иностранный (английский) язык» принадлежит важное место в системе среднего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AF47CA" w:rsidRPr="00F849E3" w:rsidRDefault="00AF47CA" w:rsidP="004A72BF">
      <w:pPr>
        <w:pStyle w:val="1"/>
        <w:spacing w:line="252" w:lineRule="auto"/>
        <w:ind w:firstLine="709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F849E3">
        <w:rPr>
          <w:color w:val="auto"/>
          <w:sz w:val="24"/>
          <w:szCs w:val="24"/>
        </w:rPr>
        <w:t>обучения</w:t>
      </w:r>
      <w:proofErr w:type="gramEnd"/>
      <w:r w:rsidRPr="00F849E3">
        <w:rPr>
          <w:color w:val="auto"/>
          <w:sz w:val="24"/>
          <w:szCs w:val="24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AF47CA" w:rsidRPr="00F849E3" w:rsidRDefault="00AF47CA" w:rsidP="004A72BF">
      <w:pPr>
        <w:pStyle w:val="1"/>
        <w:spacing w:line="252" w:lineRule="auto"/>
        <w:ind w:firstLine="709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 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AF47CA" w:rsidRPr="00F849E3" w:rsidRDefault="00AF47CA" w:rsidP="004A72BF">
      <w:pPr>
        <w:pStyle w:val="1"/>
        <w:spacing w:line="252" w:lineRule="auto"/>
        <w:ind w:firstLine="709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F849E3">
        <w:rPr>
          <w:color w:val="auto"/>
          <w:sz w:val="24"/>
          <w:szCs w:val="24"/>
        </w:rPr>
        <w:t>постглобализации</w:t>
      </w:r>
      <w:proofErr w:type="spellEnd"/>
      <w:r w:rsidRPr="00F849E3">
        <w:rPr>
          <w:color w:val="auto"/>
          <w:sz w:val="24"/>
          <w:szCs w:val="24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 учитывающее особенности культуры партнёра, что позволяет успешнее решать возникающие проблемы и избегать конфликтов.</w:t>
      </w:r>
    </w:p>
    <w:p w:rsidR="009876BD" w:rsidRDefault="00AF47CA" w:rsidP="004A72BF">
      <w:pPr>
        <w:pStyle w:val="1"/>
        <w:spacing w:after="160" w:line="252" w:lineRule="auto"/>
        <w:ind w:firstLine="709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5061DA" w:rsidRPr="005061DA" w:rsidRDefault="005061DA" w:rsidP="004A72BF">
      <w:pPr>
        <w:pStyle w:val="1"/>
        <w:spacing w:after="160" w:line="252" w:lineRule="auto"/>
        <w:ind w:firstLine="709"/>
        <w:jc w:val="both"/>
        <w:rPr>
          <w:color w:val="auto"/>
          <w:sz w:val="24"/>
          <w:szCs w:val="24"/>
        </w:rPr>
      </w:pPr>
    </w:p>
    <w:p w:rsidR="009876BD" w:rsidRDefault="009876BD" w:rsidP="004A72BF">
      <w:pPr>
        <w:widowControl w:val="0"/>
        <w:spacing w:after="0" w:line="240" w:lineRule="auto"/>
        <w:ind w:left="118" w:right="-20" w:firstLine="709"/>
        <w:jc w:val="both"/>
        <w:rPr>
          <w:rFonts w:ascii="Times New Roman" w:eastAsia="OfficinaSansBoldITC" w:hAnsi="Times New Roman" w:cs="Times New Roman"/>
          <w:color w:val="231F20"/>
          <w:sz w:val="24"/>
          <w:szCs w:val="24"/>
        </w:rPr>
      </w:pPr>
      <w:r w:rsidRPr="005061DA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ЦЕЛ</w:t>
      </w:r>
      <w:r w:rsidRPr="005061DA">
        <w:rPr>
          <w:rFonts w:ascii="Times New Roman" w:eastAsia="OfficinaSansBoldITC" w:hAnsi="Times New Roman" w:cs="Times New Roman"/>
          <w:color w:val="231F20"/>
          <w:sz w:val="24"/>
          <w:szCs w:val="24"/>
        </w:rPr>
        <w:t>И</w:t>
      </w:r>
      <w:r w:rsidR="005061DA" w:rsidRPr="005061DA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5061DA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ИЗУЧЕНИ</w:t>
      </w:r>
      <w:r w:rsidRPr="005061DA">
        <w:rPr>
          <w:rFonts w:ascii="Times New Roman" w:eastAsia="OfficinaSansBoldITC" w:hAnsi="Times New Roman" w:cs="Times New Roman"/>
          <w:color w:val="231F20"/>
          <w:sz w:val="24"/>
          <w:szCs w:val="24"/>
        </w:rPr>
        <w:t>Я</w:t>
      </w:r>
      <w:r w:rsidR="005061DA" w:rsidRPr="005061DA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5061DA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УЧЕБНО</w:t>
      </w:r>
      <w:r w:rsidRPr="005061DA">
        <w:rPr>
          <w:rFonts w:ascii="Times New Roman" w:eastAsia="OfficinaSansBoldITC" w:hAnsi="Times New Roman" w:cs="Times New Roman"/>
          <w:color w:val="231F20"/>
          <w:spacing w:val="-9"/>
          <w:sz w:val="24"/>
          <w:szCs w:val="24"/>
        </w:rPr>
        <w:t>Г</w:t>
      </w:r>
      <w:r w:rsidRPr="005061DA">
        <w:rPr>
          <w:rFonts w:ascii="Times New Roman" w:eastAsia="OfficinaSansBoldITC" w:hAnsi="Times New Roman" w:cs="Times New Roman"/>
          <w:color w:val="231F20"/>
          <w:sz w:val="24"/>
          <w:szCs w:val="24"/>
        </w:rPr>
        <w:t>О</w:t>
      </w:r>
      <w:r w:rsidR="005061DA" w:rsidRPr="005061DA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5061DA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ПРЕДМЕ</w:t>
      </w:r>
      <w:r w:rsidRPr="005061DA">
        <w:rPr>
          <w:rFonts w:ascii="Times New Roman" w:eastAsia="OfficinaSansBoldITC" w:hAnsi="Times New Roman" w:cs="Times New Roman"/>
          <w:color w:val="231F20"/>
          <w:spacing w:val="-1"/>
          <w:sz w:val="24"/>
          <w:szCs w:val="24"/>
        </w:rPr>
        <w:t>Т</w:t>
      </w:r>
      <w:r w:rsidRPr="005061DA">
        <w:rPr>
          <w:rFonts w:ascii="Times New Roman" w:eastAsia="OfficinaSansBoldITC" w:hAnsi="Times New Roman" w:cs="Times New Roman"/>
          <w:color w:val="231F20"/>
          <w:sz w:val="24"/>
          <w:szCs w:val="24"/>
        </w:rPr>
        <w:t>А</w:t>
      </w:r>
      <w:r w:rsidR="005061DA" w:rsidRPr="005061DA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5061DA">
        <w:rPr>
          <w:rFonts w:ascii="Times New Roman" w:eastAsia="OfficinaSansBoldITC" w:hAnsi="Times New Roman" w:cs="Times New Roman"/>
          <w:color w:val="231F20"/>
          <w:spacing w:val="1"/>
          <w:sz w:val="24"/>
          <w:szCs w:val="24"/>
        </w:rPr>
        <w:t>«</w:t>
      </w:r>
      <w:r w:rsidR="005061DA" w:rsidRPr="005061DA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 xml:space="preserve">ИНОСТРАННЫЙ </w:t>
      </w:r>
      <w:r w:rsidRPr="005061DA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ЯЗЫ</w:t>
      </w:r>
      <w:r w:rsidRPr="005061DA">
        <w:rPr>
          <w:rFonts w:ascii="Times New Roman" w:eastAsia="OfficinaSansBoldITC" w:hAnsi="Times New Roman" w:cs="Times New Roman"/>
          <w:color w:val="231F20"/>
          <w:spacing w:val="1"/>
          <w:sz w:val="24"/>
          <w:szCs w:val="24"/>
        </w:rPr>
        <w:t>К</w:t>
      </w:r>
      <w:r w:rsidRPr="005061DA">
        <w:rPr>
          <w:rFonts w:ascii="Times New Roman" w:eastAsia="OfficinaSansBoldITC" w:hAnsi="Times New Roman" w:cs="Times New Roman"/>
          <w:color w:val="231F20"/>
          <w:sz w:val="24"/>
          <w:szCs w:val="24"/>
        </w:rPr>
        <w:t>»</w:t>
      </w:r>
      <w:r w:rsidR="005061DA" w:rsidRPr="005061DA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(АНГЛИЙСКИЙ</w:t>
      </w:r>
      <w:r w:rsidR="005061DA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ЯЗЫК)</w:t>
      </w:r>
    </w:p>
    <w:p w:rsidR="005061DA" w:rsidRDefault="005061DA" w:rsidP="004A72BF">
      <w:pPr>
        <w:widowControl w:val="0"/>
        <w:spacing w:after="0" w:line="240" w:lineRule="auto"/>
        <w:ind w:left="118" w:right="-20" w:firstLine="709"/>
        <w:jc w:val="both"/>
        <w:rPr>
          <w:rFonts w:ascii="Times New Roman" w:eastAsia="OfficinaSansBoldITC" w:hAnsi="Times New Roman" w:cs="Times New Roman"/>
          <w:color w:val="231F20"/>
          <w:sz w:val="24"/>
          <w:szCs w:val="24"/>
        </w:rPr>
      </w:pPr>
    </w:p>
    <w:p w:rsidR="005061DA" w:rsidRPr="005061DA" w:rsidRDefault="005061DA" w:rsidP="004A72BF">
      <w:pPr>
        <w:pStyle w:val="1"/>
        <w:spacing w:line="252" w:lineRule="auto"/>
        <w:ind w:firstLine="709"/>
        <w:jc w:val="both"/>
        <w:rPr>
          <w:color w:val="auto"/>
          <w:sz w:val="24"/>
          <w:szCs w:val="24"/>
        </w:rPr>
      </w:pPr>
      <w:proofErr w:type="gramStart"/>
      <w:r w:rsidRPr="005061DA">
        <w:rPr>
          <w:color w:val="auto"/>
          <w:sz w:val="24"/>
          <w:szCs w:val="24"/>
        </w:rPr>
        <w:t>В</w:t>
      </w:r>
      <w:r>
        <w:rPr>
          <w:color w:val="auto"/>
          <w:sz w:val="24"/>
          <w:szCs w:val="24"/>
        </w:rPr>
        <w:t xml:space="preserve"> </w:t>
      </w:r>
      <w:r w:rsidRPr="005061DA">
        <w:rPr>
          <w:color w:val="auto"/>
          <w:sz w:val="24"/>
          <w:szCs w:val="24"/>
        </w:rPr>
        <w:t xml:space="preserve"> свете</w:t>
      </w:r>
      <w:proofErr w:type="gramEnd"/>
      <w:r w:rsidRPr="005061DA">
        <w:rPr>
          <w:color w:val="auto"/>
          <w:sz w:val="24"/>
          <w:szCs w:val="24"/>
        </w:rPr>
        <w:t xml:space="preserve"> сказанного выше цели иноязычного образования становятся более сложными по структуре, формулируются на </w:t>
      </w:r>
      <w:r w:rsidRPr="005061DA">
        <w:rPr>
          <w:iCs/>
          <w:color w:val="auto"/>
          <w:sz w:val="24"/>
          <w:szCs w:val="24"/>
        </w:rPr>
        <w:t>ценностном, когнитивном и прагматическом</w:t>
      </w:r>
      <w:r w:rsidRPr="005061DA">
        <w:rPr>
          <w:color w:val="auto"/>
          <w:sz w:val="24"/>
          <w:szCs w:val="24"/>
        </w:rPr>
        <w:t xml:space="preserve"> уровнях и, соответственно, воплощаются в личностных, </w:t>
      </w:r>
      <w:proofErr w:type="spellStart"/>
      <w:r w:rsidRPr="005061DA">
        <w:rPr>
          <w:color w:val="auto"/>
          <w:sz w:val="24"/>
          <w:szCs w:val="24"/>
        </w:rPr>
        <w:t>метапредметных</w:t>
      </w:r>
      <w:proofErr w:type="spellEnd"/>
      <w:r w:rsidRPr="005061DA">
        <w:rPr>
          <w:color w:val="auto"/>
          <w:sz w:val="24"/>
          <w:szCs w:val="24"/>
        </w:rPr>
        <w:t xml:space="preserve">/обще- учебных/универсальных и предметных результатах обучения. А иностранные языки </w:t>
      </w:r>
      <w:r w:rsidRPr="005061DA">
        <w:rPr>
          <w:color w:val="auto"/>
          <w:sz w:val="24"/>
          <w:szCs w:val="24"/>
        </w:rPr>
        <w:lastRenderedPageBreak/>
        <w:t>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 взаимопониманию между людьми разных стран.</w:t>
      </w:r>
    </w:p>
    <w:p w:rsidR="005061DA" w:rsidRDefault="005061DA" w:rsidP="004A72BF">
      <w:pPr>
        <w:pStyle w:val="1"/>
        <w:ind w:firstLine="709"/>
        <w:jc w:val="both"/>
        <w:rPr>
          <w:color w:val="auto"/>
          <w:sz w:val="24"/>
          <w:szCs w:val="24"/>
        </w:rPr>
      </w:pPr>
      <w:r w:rsidRPr="005061DA">
        <w:rPr>
          <w:color w:val="auto"/>
          <w:sz w:val="24"/>
          <w:szCs w:val="24"/>
        </w:rPr>
        <w:t xml:space="preserve">На прагматическом уровне </w:t>
      </w:r>
      <w:r w:rsidRPr="005061DA">
        <w:rPr>
          <w:bCs/>
          <w:iCs/>
          <w:color w:val="auto"/>
          <w:sz w:val="24"/>
          <w:szCs w:val="24"/>
        </w:rPr>
        <w:t>целью иноязычного образования</w:t>
      </w:r>
      <w:r w:rsidRPr="005061DA">
        <w:rPr>
          <w:color w:val="auto"/>
          <w:sz w:val="24"/>
          <w:szCs w:val="24"/>
        </w:rPr>
        <w:t xml:space="preserve"> 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 </w:t>
      </w:r>
    </w:p>
    <w:p w:rsidR="005061DA" w:rsidRPr="005061DA" w:rsidRDefault="005061DA" w:rsidP="004A72BF">
      <w:pPr>
        <w:pStyle w:val="1"/>
        <w:ind w:firstLine="709"/>
        <w:jc w:val="both"/>
        <w:rPr>
          <w:color w:val="auto"/>
          <w:sz w:val="24"/>
          <w:szCs w:val="24"/>
        </w:rPr>
      </w:pPr>
      <w:r w:rsidRPr="005061DA">
        <w:rPr>
          <w:color w:val="auto"/>
          <w:sz w:val="24"/>
          <w:szCs w:val="24"/>
        </w:rPr>
        <w:t xml:space="preserve">— </w:t>
      </w:r>
      <w:r w:rsidRPr="005061DA">
        <w:rPr>
          <w:iCs/>
          <w:color w:val="auto"/>
          <w:sz w:val="24"/>
          <w:szCs w:val="24"/>
        </w:rPr>
        <w:t>речевая компетенция</w:t>
      </w:r>
      <w:r w:rsidRPr="005061DA">
        <w:rPr>
          <w:color w:val="auto"/>
          <w:sz w:val="24"/>
          <w:szCs w:val="24"/>
        </w:rPr>
        <w:t xml:space="preserve"> — развитие коммуникативных умений в четырёх основных видах речевой деятельности (говорении, </w:t>
      </w:r>
      <w:proofErr w:type="spellStart"/>
      <w:r w:rsidRPr="005061DA">
        <w:rPr>
          <w:color w:val="auto"/>
          <w:sz w:val="24"/>
          <w:szCs w:val="24"/>
        </w:rPr>
        <w:t>аудировании</w:t>
      </w:r>
      <w:proofErr w:type="spellEnd"/>
      <w:r w:rsidRPr="005061DA">
        <w:rPr>
          <w:color w:val="auto"/>
          <w:sz w:val="24"/>
          <w:szCs w:val="24"/>
        </w:rPr>
        <w:t>, чтении, письме);</w:t>
      </w:r>
    </w:p>
    <w:p w:rsidR="005061DA" w:rsidRPr="005061DA" w:rsidRDefault="005061DA" w:rsidP="004A72BF">
      <w:pPr>
        <w:pStyle w:val="1"/>
        <w:spacing w:line="252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Pr="005061DA">
        <w:rPr>
          <w:color w:val="auto"/>
          <w:sz w:val="24"/>
          <w:szCs w:val="24"/>
        </w:rPr>
        <w:t xml:space="preserve">— </w:t>
      </w:r>
      <w:r w:rsidRPr="005061DA">
        <w:rPr>
          <w:iCs/>
          <w:color w:val="auto"/>
          <w:sz w:val="24"/>
          <w:szCs w:val="24"/>
        </w:rPr>
        <w:t>языковая компетенция</w:t>
      </w:r>
      <w:r w:rsidRPr="005061DA">
        <w:rPr>
          <w:color w:val="auto"/>
          <w:sz w:val="24"/>
          <w:szCs w:val="24"/>
        </w:rPr>
        <w:t xml:space="preserve"> — овладение новыми языковыми средствами (фонетическими, орфографическими, лексическими, грамматическими) в соответствии </w:t>
      </w:r>
      <w:r w:rsidRPr="005061DA">
        <w:rPr>
          <w:color w:val="auto"/>
          <w:sz w:val="24"/>
          <w:szCs w:val="24"/>
          <w:lang w:val="en-US" w:bidi="en-US"/>
        </w:rPr>
        <w:t>c</w:t>
      </w:r>
      <w:r w:rsidRPr="005061DA">
        <w:rPr>
          <w:color w:val="auto"/>
          <w:sz w:val="24"/>
          <w:szCs w:val="24"/>
          <w:lang w:bidi="en-US"/>
        </w:rPr>
        <w:t xml:space="preserve"> </w:t>
      </w:r>
      <w:r w:rsidRPr="005061DA">
        <w:rPr>
          <w:color w:val="auto"/>
          <w:sz w:val="24"/>
          <w:szCs w:val="24"/>
        </w:rPr>
        <w:t>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:rsidR="005061DA" w:rsidRPr="005061DA" w:rsidRDefault="005061DA" w:rsidP="004A72BF">
      <w:pPr>
        <w:pStyle w:val="1"/>
        <w:spacing w:line="252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 w:rsidRPr="005061DA">
        <w:rPr>
          <w:color w:val="auto"/>
          <w:sz w:val="24"/>
          <w:szCs w:val="24"/>
        </w:rPr>
        <w:t xml:space="preserve">— </w:t>
      </w:r>
      <w:r w:rsidRPr="005061DA">
        <w:rPr>
          <w:iCs/>
          <w:color w:val="auto"/>
          <w:sz w:val="24"/>
          <w:szCs w:val="24"/>
        </w:rPr>
        <w:t>социокультурная/межкультурная компетенция</w:t>
      </w:r>
      <w:r w:rsidRPr="005061DA">
        <w:rPr>
          <w:color w:val="auto"/>
          <w:sz w:val="24"/>
          <w:szCs w:val="24"/>
        </w:rPr>
        <w:t xml:space="preserve"> 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:rsidR="005061DA" w:rsidRPr="005061DA" w:rsidRDefault="007244E8" w:rsidP="004A72BF">
      <w:pPr>
        <w:pStyle w:val="1"/>
        <w:spacing w:line="252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</w:t>
      </w:r>
      <w:r w:rsidR="005061DA" w:rsidRPr="005061DA">
        <w:rPr>
          <w:color w:val="auto"/>
          <w:sz w:val="24"/>
          <w:szCs w:val="24"/>
        </w:rPr>
        <w:t xml:space="preserve">— </w:t>
      </w:r>
      <w:r w:rsidR="005061DA" w:rsidRPr="005061DA">
        <w:rPr>
          <w:iCs/>
          <w:color w:val="auto"/>
          <w:sz w:val="24"/>
          <w:szCs w:val="24"/>
        </w:rPr>
        <w:t>компенсаторная компетенция</w:t>
      </w:r>
      <w:r w:rsidR="005061DA" w:rsidRPr="005061DA">
        <w:rPr>
          <w:color w:val="auto"/>
          <w:sz w:val="24"/>
          <w:szCs w:val="24"/>
        </w:rPr>
        <w:t xml:space="preserve"> — развитие умений выходить из положения в условиях дефицита языковых средств при получении и передаче информации.</w:t>
      </w:r>
    </w:p>
    <w:p w:rsidR="005061DA" w:rsidRPr="005061DA" w:rsidRDefault="005061DA" w:rsidP="004A72BF">
      <w:pPr>
        <w:pStyle w:val="1"/>
        <w:spacing w:line="252" w:lineRule="auto"/>
        <w:ind w:firstLine="709"/>
        <w:jc w:val="both"/>
        <w:rPr>
          <w:color w:val="auto"/>
          <w:sz w:val="24"/>
          <w:szCs w:val="24"/>
        </w:rPr>
      </w:pPr>
      <w:r w:rsidRPr="005061DA">
        <w:rPr>
          <w:color w:val="auto"/>
          <w:sz w:val="24"/>
          <w:szCs w:val="24"/>
        </w:rPr>
        <w:t xml:space="preserve">Наряду с иноязычной коммуникативной компетенцией средствами иностранного языка формируются </w:t>
      </w:r>
      <w:r w:rsidRPr="005061DA">
        <w:rPr>
          <w:iCs/>
          <w:color w:val="auto"/>
          <w:sz w:val="24"/>
          <w:szCs w:val="24"/>
        </w:rPr>
        <w:t>ключевые универсальные учебные компетенции</w:t>
      </w:r>
      <w:r w:rsidRPr="005061DA">
        <w:rPr>
          <w:color w:val="auto"/>
          <w:sz w:val="24"/>
          <w:szCs w:val="24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5A079B" w:rsidRDefault="005061DA" w:rsidP="004A72BF">
      <w:pPr>
        <w:pStyle w:val="1"/>
        <w:spacing w:after="140" w:line="252" w:lineRule="auto"/>
        <w:ind w:firstLine="709"/>
        <w:jc w:val="both"/>
        <w:rPr>
          <w:color w:val="auto"/>
          <w:sz w:val="24"/>
          <w:szCs w:val="24"/>
        </w:rPr>
      </w:pPr>
      <w:r w:rsidRPr="005061DA">
        <w:rPr>
          <w:color w:val="auto"/>
          <w:sz w:val="24"/>
          <w:szCs w:val="24"/>
        </w:rPr>
        <w:t xml:space="preserve">В соответствии с личностно ориентированной парадигмой образования основными подходами к обучению </w:t>
      </w:r>
      <w:r w:rsidRPr="005061DA">
        <w:rPr>
          <w:iCs/>
          <w:color w:val="auto"/>
          <w:sz w:val="24"/>
          <w:szCs w:val="24"/>
        </w:rPr>
        <w:t>иностранным языкам</w:t>
      </w:r>
      <w:r w:rsidRPr="005061DA">
        <w:rPr>
          <w:color w:val="auto"/>
          <w:sz w:val="24"/>
          <w:szCs w:val="24"/>
        </w:rPr>
        <w:t xml:space="preserve"> признаются </w:t>
      </w:r>
      <w:proofErr w:type="spellStart"/>
      <w:r w:rsidRPr="005061DA">
        <w:rPr>
          <w:color w:val="auto"/>
          <w:sz w:val="24"/>
          <w:szCs w:val="24"/>
        </w:rPr>
        <w:t>компетентностный</w:t>
      </w:r>
      <w:proofErr w:type="spellEnd"/>
      <w:r w:rsidRPr="005061DA">
        <w:rPr>
          <w:color w:val="auto"/>
          <w:sz w:val="24"/>
          <w:szCs w:val="24"/>
        </w:rPr>
        <w:t>, системно-</w:t>
      </w:r>
      <w:proofErr w:type="spellStart"/>
      <w:r w:rsidRPr="005061DA">
        <w:rPr>
          <w:color w:val="auto"/>
          <w:sz w:val="24"/>
          <w:szCs w:val="24"/>
        </w:rPr>
        <w:t>деятельностный</w:t>
      </w:r>
      <w:proofErr w:type="spellEnd"/>
      <w:r w:rsidRPr="005061DA">
        <w:rPr>
          <w:color w:val="auto"/>
          <w:sz w:val="24"/>
          <w:szCs w:val="24"/>
        </w:rPr>
        <w:t>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5A079B" w:rsidRPr="005A079B" w:rsidRDefault="006600D1" w:rsidP="004A72B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9B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5A079B">
        <w:rPr>
          <w:rFonts w:ascii="Times New Roman" w:hAnsi="Times New Roman" w:cs="Times New Roman"/>
          <w:sz w:val="24"/>
          <w:szCs w:val="24"/>
        </w:rPr>
        <w:t>В  рабочей</w:t>
      </w:r>
      <w:proofErr w:type="gramEnd"/>
      <w:r w:rsidRPr="005A079B">
        <w:rPr>
          <w:rFonts w:ascii="Times New Roman" w:hAnsi="Times New Roman" w:cs="Times New Roman"/>
          <w:sz w:val="24"/>
          <w:szCs w:val="24"/>
        </w:rPr>
        <w:t xml:space="preserve"> программе сделан акцент на личностные результаты освоения программы основного общего образования, которые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</w:t>
      </w:r>
      <w:r w:rsidR="005A079B" w:rsidRPr="005A079B">
        <w:rPr>
          <w:rFonts w:ascii="Times New Roman" w:hAnsi="Times New Roman" w:cs="Times New Roman"/>
          <w:sz w:val="24"/>
          <w:szCs w:val="24"/>
        </w:rPr>
        <w:t>ия внутренней позиции личности.</w:t>
      </w:r>
    </w:p>
    <w:p w:rsidR="005A079B" w:rsidRPr="005A079B" w:rsidRDefault="005A079B" w:rsidP="004A72B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9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5A079B">
        <w:rPr>
          <w:rFonts w:ascii="Times New Roman" w:hAnsi="Times New Roman" w:cs="Times New Roman"/>
          <w:sz w:val="24"/>
          <w:szCs w:val="24"/>
        </w:rPr>
        <w:t xml:space="preserve">Для </w:t>
      </w:r>
      <w:r w:rsidR="006600D1" w:rsidRPr="005A079B">
        <w:rPr>
          <w:rFonts w:ascii="Times New Roman" w:hAnsi="Times New Roman" w:cs="Times New Roman"/>
          <w:sz w:val="24"/>
          <w:szCs w:val="24"/>
        </w:rPr>
        <w:t xml:space="preserve"> уроков</w:t>
      </w:r>
      <w:proofErr w:type="gramEnd"/>
      <w:r w:rsidR="006600D1" w:rsidRPr="005A079B">
        <w:rPr>
          <w:rFonts w:ascii="Times New Roman" w:hAnsi="Times New Roman" w:cs="Times New Roman"/>
          <w:sz w:val="24"/>
          <w:szCs w:val="24"/>
        </w:rPr>
        <w:t xml:space="preserve"> иностранного языка </w:t>
      </w:r>
      <w:r w:rsidRPr="005A079B">
        <w:rPr>
          <w:rFonts w:ascii="Times New Roman" w:hAnsi="Times New Roman" w:cs="Times New Roman"/>
          <w:sz w:val="24"/>
          <w:szCs w:val="24"/>
        </w:rPr>
        <w:t xml:space="preserve">отобраны </w:t>
      </w:r>
      <w:r w:rsidR="006600D1" w:rsidRPr="005A079B">
        <w:rPr>
          <w:rFonts w:ascii="Times New Roman" w:hAnsi="Times New Roman" w:cs="Times New Roman"/>
          <w:sz w:val="24"/>
          <w:szCs w:val="24"/>
        </w:rPr>
        <w:t xml:space="preserve">тексты соответствующей тематики и проблематики, </w:t>
      </w:r>
      <w:r w:rsidRPr="005A079B">
        <w:rPr>
          <w:rFonts w:ascii="Times New Roman" w:hAnsi="Times New Roman" w:cs="Times New Roman"/>
          <w:sz w:val="24"/>
          <w:szCs w:val="24"/>
        </w:rPr>
        <w:t xml:space="preserve">предполагается </w:t>
      </w:r>
      <w:r w:rsidR="006600D1" w:rsidRPr="005A079B">
        <w:rPr>
          <w:rFonts w:ascii="Times New Roman" w:hAnsi="Times New Roman" w:cs="Times New Roman"/>
          <w:sz w:val="24"/>
          <w:szCs w:val="24"/>
        </w:rPr>
        <w:t xml:space="preserve">проводить систематическую работу, </w:t>
      </w:r>
      <w:r w:rsidRPr="005A079B">
        <w:rPr>
          <w:rFonts w:ascii="Times New Roman" w:hAnsi="Times New Roman" w:cs="Times New Roman"/>
          <w:sz w:val="24"/>
          <w:szCs w:val="24"/>
        </w:rPr>
        <w:t>обеспечивающую понимание идейно-</w:t>
      </w:r>
      <w:r w:rsidR="006600D1" w:rsidRPr="005A079B">
        <w:rPr>
          <w:rFonts w:ascii="Times New Roman" w:hAnsi="Times New Roman" w:cs="Times New Roman"/>
          <w:sz w:val="24"/>
          <w:szCs w:val="24"/>
        </w:rPr>
        <w:t xml:space="preserve">тематического содержания текстов, формирование собственной аргументированной позиции. </w:t>
      </w:r>
    </w:p>
    <w:p w:rsidR="005A079B" w:rsidRPr="005A079B" w:rsidRDefault="005A079B" w:rsidP="004A72B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9B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="006600D1" w:rsidRPr="005A079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6600D1" w:rsidRPr="005A079B">
        <w:rPr>
          <w:rFonts w:ascii="Times New Roman" w:hAnsi="Times New Roman" w:cs="Times New Roman"/>
          <w:sz w:val="24"/>
          <w:szCs w:val="24"/>
        </w:rPr>
        <w:t xml:space="preserve"> результаты изучения учебного предмета «Иностр</w:t>
      </w:r>
      <w:r w:rsidRPr="005A079B">
        <w:rPr>
          <w:rFonts w:ascii="Times New Roman" w:hAnsi="Times New Roman" w:cs="Times New Roman"/>
          <w:sz w:val="24"/>
          <w:szCs w:val="24"/>
        </w:rPr>
        <w:t xml:space="preserve">анный язык» конкретизированы в </w:t>
      </w:r>
      <w:r w:rsidR="006600D1" w:rsidRPr="005A079B">
        <w:rPr>
          <w:rFonts w:ascii="Times New Roman" w:hAnsi="Times New Roman" w:cs="Times New Roman"/>
          <w:sz w:val="24"/>
          <w:szCs w:val="24"/>
        </w:rPr>
        <w:t xml:space="preserve">РП и дополнены. </w:t>
      </w:r>
    </w:p>
    <w:p w:rsidR="005A079B" w:rsidRPr="005A079B" w:rsidRDefault="005A079B" w:rsidP="004A72B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00D1" w:rsidRPr="005A079B">
        <w:rPr>
          <w:rFonts w:ascii="Times New Roman" w:hAnsi="Times New Roman" w:cs="Times New Roman"/>
          <w:sz w:val="24"/>
          <w:szCs w:val="24"/>
        </w:rPr>
        <w:t xml:space="preserve">Планируемые предметные результаты направлены на развитие иноязычной коммуникативной компетенции в совокупности всех ее составляющих. </w:t>
      </w:r>
    </w:p>
    <w:p w:rsidR="005A079B" w:rsidRPr="005A079B" w:rsidRDefault="005A079B" w:rsidP="004A72B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00D1" w:rsidRPr="005A079B">
        <w:rPr>
          <w:rFonts w:ascii="Times New Roman" w:hAnsi="Times New Roman" w:cs="Times New Roman"/>
          <w:sz w:val="24"/>
          <w:szCs w:val="24"/>
        </w:rPr>
        <w:t xml:space="preserve">Учебный предмет «Иностранный язык» рассматривается как дидактический ресурс </w:t>
      </w:r>
      <w:proofErr w:type="spellStart"/>
      <w:r w:rsidR="006600D1" w:rsidRPr="005A079B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="006600D1" w:rsidRPr="005A079B">
        <w:rPr>
          <w:rFonts w:ascii="Times New Roman" w:hAnsi="Times New Roman" w:cs="Times New Roman"/>
          <w:sz w:val="24"/>
          <w:szCs w:val="24"/>
        </w:rPr>
        <w:t xml:space="preserve"> развития, планируемые предметные результаты – как учебные </w:t>
      </w:r>
      <w:r w:rsidR="006600D1" w:rsidRPr="005A079B">
        <w:rPr>
          <w:rFonts w:ascii="Times New Roman" w:hAnsi="Times New Roman" w:cs="Times New Roman"/>
          <w:sz w:val="24"/>
          <w:szCs w:val="24"/>
        </w:rPr>
        <w:lastRenderedPageBreak/>
        <w:t>действия с предметным материалом, конкретные элементы социального опыта (знания, умения и навыки, опыт решения проблем, опыт творческой деятельности), освоенные обучающимися в рамках отдельного учебного предмета.</w:t>
      </w:r>
    </w:p>
    <w:p w:rsidR="005A079B" w:rsidRPr="005A079B" w:rsidRDefault="005A079B" w:rsidP="004A72B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00D1" w:rsidRPr="005A079B">
        <w:rPr>
          <w:rFonts w:ascii="Times New Roman" w:hAnsi="Times New Roman" w:cs="Times New Roman"/>
          <w:sz w:val="24"/>
          <w:szCs w:val="24"/>
        </w:rPr>
        <w:t xml:space="preserve"> Предметные результаты по учебному предмету «Иностранный язык» детализированы и конкретизированы: уточнено содержание речи: приведен список тем для освоения основных видов речевой деятельности, каждый вид речевой деятельности детализирован отдельно. В предметных результатах для каждого года обучения указываются количественные показатели: объем и виды устных и письменных высказываний обучающихся, объем текстов для чтения, время звучания текстов для </w:t>
      </w:r>
      <w:proofErr w:type="spellStart"/>
      <w:r w:rsidR="006600D1" w:rsidRPr="005A079B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="006600D1" w:rsidRPr="005A079B">
        <w:rPr>
          <w:rFonts w:ascii="Times New Roman" w:hAnsi="Times New Roman" w:cs="Times New Roman"/>
          <w:sz w:val="24"/>
          <w:szCs w:val="24"/>
        </w:rPr>
        <w:t xml:space="preserve">, количество лексических единиц для рецептивного и продуктивного усвоения. </w:t>
      </w:r>
    </w:p>
    <w:p w:rsidR="005A079B" w:rsidRPr="005A079B" w:rsidRDefault="005A079B" w:rsidP="004A72B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9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600D1" w:rsidRPr="005A079B">
        <w:rPr>
          <w:rFonts w:ascii="Times New Roman" w:hAnsi="Times New Roman" w:cs="Times New Roman"/>
          <w:sz w:val="24"/>
          <w:szCs w:val="24"/>
        </w:rPr>
        <w:t>Необходимо обратить внимание на новые предметные результаты: − уметь рассматривать несколько вариантов решения коммуникативной задачи в продуктивных видах речевой деятельности (говорение и письменная речь); − письменно представлять результаты выполненной проектной работы объёмом 100-120 слов (9 класс); − сравнивать (в том числе устанавливать основания для сравнения) объекты, явления, процессы, их элементы и основные функции в рамках изученной тематики (6-9 класс). Предметные результаты по учебному предмету «Иностранный язык» ориентированы на применение знаний, умений и навыков в учебных ситуациях и реальных жизнен</w:t>
      </w:r>
      <w:r w:rsidRPr="005A079B">
        <w:rPr>
          <w:rFonts w:ascii="Times New Roman" w:hAnsi="Times New Roman" w:cs="Times New Roman"/>
          <w:sz w:val="24"/>
          <w:szCs w:val="24"/>
        </w:rPr>
        <w:t xml:space="preserve">ных условиях, должны </w:t>
      </w:r>
      <w:proofErr w:type="gramStart"/>
      <w:r w:rsidRPr="005A079B">
        <w:rPr>
          <w:rFonts w:ascii="Times New Roman" w:hAnsi="Times New Roman" w:cs="Times New Roman"/>
          <w:sz w:val="24"/>
          <w:szCs w:val="24"/>
        </w:rPr>
        <w:t xml:space="preserve">отражать </w:t>
      </w:r>
      <w:r w:rsidR="006600D1" w:rsidRPr="005A079B">
        <w:rPr>
          <w:rFonts w:ascii="Times New Roman" w:hAnsi="Times New Roman" w:cs="Times New Roman"/>
          <w:sz w:val="24"/>
          <w:szCs w:val="24"/>
        </w:rPr>
        <w:t xml:space="preserve"> Приказ</w:t>
      </w:r>
      <w:proofErr w:type="gramEnd"/>
      <w:r w:rsidR="006600D1" w:rsidRPr="005A079B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16.11.2022 г. №993 «Об утверждении федеральной образовательной программы основного общ</w:t>
      </w:r>
      <w:r w:rsidRPr="005A079B">
        <w:rPr>
          <w:rFonts w:ascii="Times New Roman" w:hAnsi="Times New Roman" w:cs="Times New Roman"/>
          <w:sz w:val="24"/>
          <w:szCs w:val="24"/>
        </w:rPr>
        <w:t xml:space="preserve">его образования». Пп.136-140. </w:t>
      </w:r>
      <w:r w:rsidR="006600D1" w:rsidRPr="005A07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0D1" w:rsidRPr="005A079B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6600D1" w:rsidRPr="005A079B">
        <w:rPr>
          <w:rFonts w:ascii="Times New Roman" w:hAnsi="Times New Roman" w:cs="Times New Roman"/>
          <w:sz w:val="24"/>
          <w:szCs w:val="24"/>
        </w:rPr>
        <w:t xml:space="preserve"> иноязычной коммуникативной компетенции на </w:t>
      </w:r>
      <w:proofErr w:type="spellStart"/>
      <w:r w:rsidR="006600D1" w:rsidRPr="005A079B">
        <w:rPr>
          <w:rFonts w:ascii="Times New Roman" w:hAnsi="Times New Roman" w:cs="Times New Roman"/>
          <w:sz w:val="24"/>
          <w:szCs w:val="24"/>
        </w:rPr>
        <w:t>допороговом</w:t>
      </w:r>
      <w:proofErr w:type="spellEnd"/>
      <w:r w:rsidR="006600D1" w:rsidRPr="005A079B">
        <w:rPr>
          <w:rFonts w:ascii="Times New Roman" w:hAnsi="Times New Roman" w:cs="Times New Roman"/>
          <w:sz w:val="24"/>
          <w:szCs w:val="24"/>
        </w:rPr>
        <w:t xml:space="preserve"> уровне (уровне А2 в соответствии с Общеевропейскими компетенциями владения иностранным языком) в совокупности ее составляющих – речевой, языковой, социокультурной, компенсаторной, </w:t>
      </w:r>
      <w:proofErr w:type="spellStart"/>
      <w:r w:rsidR="006600D1" w:rsidRPr="005A079B">
        <w:rPr>
          <w:rFonts w:ascii="Times New Roman" w:hAnsi="Times New Roman" w:cs="Times New Roman"/>
          <w:sz w:val="24"/>
          <w:szCs w:val="24"/>
        </w:rPr>
        <w:t>метапредметной</w:t>
      </w:r>
      <w:proofErr w:type="spellEnd"/>
      <w:r w:rsidR="006600D1" w:rsidRPr="005A079B">
        <w:rPr>
          <w:rFonts w:ascii="Times New Roman" w:hAnsi="Times New Roman" w:cs="Times New Roman"/>
          <w:sz w:val="24"/>
          <w:szCs w:val="24"/>
        </w:rPr>
        <w:t xml:space="preserve"> (учебно-познавательной). </w:t>
      </w:r>
    </w:p>
    <w:p w:rsidR="005A079B" w:rsidRPr="005A079B" w:rsidRDefault="005A079B" w:rsidP="004A72B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9B">
        <w:rPr>
          <w:rFonts w:ascii="Times New Roman" w:hAnsi="Times New Roman" w:cs="Times New Roman"/>
          <w:sz w:val="24"/>
          <w:szCs w:val="24"/>
        </w:rPr>
        <w:t xml:space="preserve">        </w:t>
      </w:r>
      <w:r w:rsidR="006600D1" w:rsidRPr="005A079B">
        <w:rPr>
          <w:rFonts w:ascii="Times New Roman" w:hAnsi="Times New Roman" w:cs="Times New Roman"/>
          <w:sz w:val="24"/>
          <w:szCs w:val="24"/>
        </w:rPr>
        <w:t xml:space="preserve">Построение рабочих программ по иностранному языку основано на концентрическом принципе. В каждом классе даются новые, не </w:t>
      </w:r>
      <w:proofErr w:type="spellStart"/>
      <w:r w:rsidR="006600D1" w:rsidRPr="005A079B">
        <w:rPr>
          <w:rFonts w:ascii="Times New Roman" w:hAnsi="Times New Roman" w:cs="Times New Roman"/>
          <w:sz w:val="24"/>
          <w:szCs w:val="24"/>
        </w:rPr>
        <w:t>изучавшиеся</w:t>
      </w:r>
      <w:proofErr w:type="spellEnd"/>
      <w:r w:rsidR="006600D1" w:rsidRPr="005A079B">
        <w:rPr>
          <w:rFonts w:ascii="Times New Roman" w:hAnsi="Times New Roman" w:cs="Times New Roman"/>
          <w:sz w:val="24"/>
          <w:szCs w:val="24"/>
        </w:rPr>
        <w:t xml:space="preserve"> ранее, элементы содержания. В процессе обучения лексика, грамматические формы и конструкции, освоенные на предыдущих этапах, повторяются и закрепляются на расширяющемся тематическом содержании речи. </w:t>
      </w:r>
      <w:r w:rsidRPr="005A0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79B" w:rsidRPr="005A079B" w:rsidRDefault="005A079B" w:rsidP="004A72B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9B">
        <w:rPr>
          <w:rFonts w:ascii="Times New Roman" w:hAnsi="Times New Roman" w:cs="Times New Roman"/>
          <w:sz w:val="24"/>
          <w:szCs w:val="24"/>
        </w:rPr>
        <w:t xml:space="preserve">        </w:t>
      </w:r>
      <w:r w:rsidR="006600D1" w:rsidRPr="005A079B">
        <w:rPr>
          <w:rFonts w:ascii="Times New Roman" w:hAnsi="Times New Roman" w:cs="Times New Roman"/>
          <w:sz w:val="24"/>
          <w:szCs w:val="24"/>
        </w:rPr>
        <w:t xml:space="preserve">Программа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 (разделов) программы, а также последовательность их изучения с учётом особенностей структуры иностранного языка и родного языка обучающихся, </w:t>
      </w:r>
      <w:proofErr w:type="spellStart"/>
      <w:r w:rsidR="006600D1" w:rsidRPr="005A079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6600D1" w:rsidRPr="005A079B">
        <w:rPr>
          <w:rFonts w:ascii="Times New Roman" w:hAnsi="Times New Roman" w:cs="Times New Roman"/>
          <w:sz w:val="24"/>
          <w:szCs w:val="24"/>
        </w:rPr>
        <w:t xml:space="preserve"> связей иностранного языка с содержанием других общеобразовательных предметов, изучаемых в 5-9 классах, а также с учётом возрастных особенностей обучающихся. </w:t>
      </w:r>
    </w:p>
    <w:p w:rsidR="005A079B" w:rsidRPr="005A079B" w:rsidRDefault="005A079B" w:rsidP="004A72BF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7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00D1" w:rsidRPr="005A079B">
        <w:rPr>
          <w:rFonts w:ascii="Times New Roman" w:hAnsi="Times New Roman" w:cs="Times New Roman"/>
          <w:sz w:val="24"/>
          <w:szCs w:val="24"/>
        </w:rPr>
        <w:t>В рабочую программу по учебному предмету «Иностранный язык» введен раздел «Смысловое чтение», который способствует формированию как иноязычной коммуникативной компетенции, так и ключевых универсальных учебных компетенций. Содержание данного раздела распределено по годам обучения.</w:t>
      </w:r>
    </w:p>
    <w:p w:rsidR="005061DA" w:rsidRPr="005A079B" w:rsidRDefault="005A079B" w:rsidP="004A72BF">
      <w:pPr>
        <w:pStyle w:val="a8"/>
        <w:ind w:firstLine="709"/>
        <w:jc w:val="both"/>
        <w:rPr>
          <w:rFonts w:ascii="Times New Roman" w:eastAsia="OfficinaSansBoldITC" w:hAnsi="Times New Roman" w:cs="Times New Roman"/>
          <w:sz w:val="24"/>
          <w:szCs w:val="24"/>
        </w:rPr>
      </w:pPr>
      <w:r w:rsidRPr="005A079B">
        <w:rPr>
          <w:rFonts w:ascii="Times New Roman" w:hAnsi="Times New Roman" w:cs="Times New Roman"/>
          <w:sz w:val="24"/>
          <w:szCs w:val="24"/>
        </w:rPr>
        <w:t xml:space="preserve">         </w:t>
      </w:r>
      <w:r w:rsidR="006600D1" w:rsidRPr="005A079B">
        <w:rPr>
          <w:rFonts w:ascii="Times New Roman" w:hAnsi="Times New Roman" w:cs="Times New Roman"/>
          <w:sz w:val="24"/>
          <w:szCs w:val="24"/>
        </w:rPr>
        <w:t xml:space="preserve"> Для формирования и оценки функциональной грамотности обучающихся на уроках иностранного языка рекомендуется использовать открытые банки заданий, например, банк заданий, размещенный на сайте ФГБНУ «Институт стратегии развития образования Российской академии образования».</w:t>
      </w:r>
    </w:p>
    <w:p w:rsidR="009876BD" w:rsidRPr="005A079B" w:rsidRDefault="009876BD" w:rsidP="004A72BF">
      <w:pPr>
        <w:pStyle w:val="a8"/>
        <w:ind w:firstLine="709"/>
        <w:jc w:val="both"/>
        <w:rPr>
          <w:rFonts w:eastAsia="SchoolBookSanPin"/>
          <w:color w:val="231F20"/>
          <w:position w:val="1"/>
        </w:rPr>
      </w:pPr>
    </w:p>
    <w:p w:rsidR="00980451" w:rsidRDefault="00980451" w:rsidP="004A72BF">
      <w:pPr>
        <w:widowControl w:val="0"/>
        <w:tabs>
          <w:tab w:val="left" w:pos="158"/>
          <w:tab w:val="left" w:pos="7371"/>
        </w:tabs>
        <w:spacing w:after="0" w:line="242" w:lineRule="exact"/>
        <w:ind w:left="158" w:right="1917" w:firstLine="709"/>
        <w:jc w:val="both"/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  <w:highlight w:val="yellow"/>
        </w:rPr>
      </w:pPr>
    </w:p>
    <w:p w:rsidR="009876BD" w:rsidRDefault="00980451" w:rsidP="004A72BF">
      <w:pPr>
        <w:widowControl w:val="0"/>
        <w:tabs>
          <w:tab w:val="left" w:pos="158"/>
          <w:tab w:val="left" w:pos="7371"/>
        </w:tabs>
        <w:spacing w:after="0" w:line="242" w:lineRule="exact"/>
        <w:ind w:left="158" w:right="1917" w:firstLine="709"/>
        <w:jc w:val="both"/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</w:pPr>
      <w:r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 xml:space="preserve">             </w:t>
      </w:r>
      <w:r w:rsidR="009876BD" w:rsidRPr="00980451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МЕ</w:t>
      </w:r>
      <w:r w:rsidR="009876BD" w:rsidRPr="00980451">
        <w:rPr>
          <w:rFonts w:ascii="Times New Roman" w:eastAsia="OfficinaSansBoldITC" w:hAnsi="Times New Roman" w:cs="Times New Roman"/>
          <w:color w:val="231F20"/>
          <w:spacing w:val="4"/>
          <w:sz w:val="24"/>
          <w:szCs w:val="24"/>
        </w:rPr>
        <w:t>С</w:t>
      </w:r>
      <w:r w:rsidR="009876BD" w:rsidRPr="00980451">
        <w:rPr>
          <w:rFonts w:ascii="Times New Roman" w:eastAsia="OfficinaSansBoldITC" w:hAnsi="Times New Roman" w:cs="Times New Roman"/>
          <w:color w:val="231F20"/>
          <w:spacing w:val="-9"/>
          <w:sz w:val="24"/>
          <w:szCs w:val="24"/>
        </w:rPr>
        <w:t>Т</w:t>
      </w:r>
      <w:r w:rsidR="009876BD" w:rsidRPr="00980451">
        <w:rPr>
          <w:rFonts w:ascii="Times New Roman" w:eastAsia="OfficinaSansBoldITC" w:hAnsi="Times New Roman" w:cs="Times New Roman"/>
          <w:color w:val="231F20"/>
          <w:sz w:val="24"/>
          <w:szCs w:val="24"/>
        </w:rPr>
        <w:t>О</w:t>
      </w:r>
      <w:r w:rsidRPr="00980451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="009876BD" w:rsidRPr="00980451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УЧЕБНО</w:t>
      </w:r>
      <w:r w:rsidR="009876BD" w:rsidRPr="00980451">
        <w:rPr>
          <w:rFonts w:ascii="Times New Roman" w:eastAsia="OfficinaSansBoldITC" w:hAnsi="Times New Roman" w:cs="Times New Roman"/>
          <w:color w:val="231F20"/>
          <w:spacing w:val="-9"/>
          <w:sz w:val="24"/>
          <w:szCs w:val="24"/>
        </w:rPr>
        <w:t>Г</w:t>
      </w:r>
      <w:r w:rsidR="009876BD" w:rsidRPr="00980451">
        <w:rPr>
          <w:rFonts w:ascii="Times New Roman" w:eastAsia="OfficinaSansBoldITC" w:hAnsi="Times New Roman" w:cs="Times New Roman"/>
          <w:color w:val="231F20"/>
          <w:sz w:val="24"/>
          <w:szCs w:val="24"/>
        </w:rPr>
        <w:t>О</w:t>
      </w:r>
      <w:r w:rsidRPr="00980451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="009876BD" w:rsidRPr="00980451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ПРЕДМЕ</w:t>
      </w:r>
      <w:r w:rsidR="009876BD" w:rsidRPr="00980451">
        <w:rPr>
          <w:rFonts w:ascii="Times New Roman" w:eastAsia="OfficinaSansBoldITC" w:hAnsi="Times New Roman" w:cs="Times New Roman"/>
          <w:color w:val="231F20"/>
          <w:spacing w:val="-1"/>
          <w:sz w:val="24"/>
          <w:szCs w:val="24"/>
        </w:rPr>
        <w:t>Т</w:t>
      </w:r>
      <w:r w:rsidR="009876BD" w:rsidRPr="00980451">
        <w:rPr>
          <w:rFonts w:ascii="Times New Roman" w:eastAsia="OfficinaSansBoldITC" w:hAnsi="Times New Roman" w:cs="Times New Roman"/>
          <w:color w:val="231F20"/>
          <w:sz w:val="24"/>
          <w:szCs w:val="24"/>
        </w:rPr>
        <w:t>А</w:t>
      </w:r>
      <w:r w:rsidRPr="00980451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="009876BD" w:rsidRPr="00980451">
        <w:rPr>
          <w:rFonts w:ascii="Times New Roman" w:eastAsia="OfficinaSansBoldITC" w:hAnsi="Times New Roman" w:cs="Times New Roman"/>
          <w:color w:val="231F20"/>
          <w:spacing w:val="1"/>
          <w:sz w:val="24"/>
          <w:szCs w:val="24"/>
        </w:rPr>
        <w:t>«</w:t>
      </w:r>
      <w:r w:rsidRPr="00980451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 xml:space="preserve">ИНОСТРАННЫЙ </w:t>
      </w:r>
      <w:r w:rsidR="009876BD" w:rsidRPr="00980451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ЯЗЫ</w:t>
      </w:r>
      <w:r w:rsidR="009876BD" w:rsidRPr="00980451">
        <w:rPr>
          <w:rFonts w:ascii="Times New Roman" w:eastAsia="OfficinaSansBoldITC" w:hAnsi="Times New Roman" w:cs="Times New Roman"/>
          <w:color w:val="231F20"/>
          <w:spacing w:val="1"/>
          <w:sz w:val="24"/>
          <w:szCs w:val="24"/>
        </w:rPr>
        <w:t>К</w:t>
      </w:r>
      <w:r w:rsidR="009876BD" w:rsidRPr="00980451">
        <w:rPr>
          <w:rFonts w:ascii="Times New Roman" w:eastAsia="OfficinaSansBoldITC" w:hAnsi="Times New Roman" w:cs="Times New Roman"/>
          <w:color w:val="231F20"/>
          <w:sz w:val="24"/>
          <w:szCs w:val="24"/>
        </w:rPr>
        <w:t>»</w:t>
      </w:r>
      <w:r w:rsidRPr="00980451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(АНГЛИЙСКИЙ ЯЗЫК)</w:t>
      </w:r>
      <w:r w:rsidR="009876BD" w:rsidRPr="00980451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В</w:t>
      </w:r>
      <w:r w:rsidRPr="00980451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="009876BD" w:rsidRPr="00980451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УЧЕБНО</w:t>
      </w:r>
      <w:r w:rsidR="009876BD" w:rsidRPr="00980451">
        <w:rPr>
          <w:rFonts w:ascii="Times New Roman" w:eastAsia="OfficinaSansBoldITC" w:hAnsi="Times New Roman" w:cs="Times New Roman"/>
          <w:color w:val="231F20"/>
          <w:sz w:val="24"/>
          <w:szCs w:val="24"/>
        </w:rPr>
        <w:t>М</w:t>
      </w:r>
      <w:r w:rsidRPr="00980451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="00246E6E" w:rsidRPr="00980451">
        <w:rPr>
          <w:rFonts w:ascii="Times New Roman" w:eastAsia="OfficinaSansBoldITC" w:hAnsi="Times New Roman" w:cs="Times New Roman"/>
          <w:color w:val="231F20"/>
          <w:spacing w:val="1"/>
          <w:sz w:val="24"/>
          <w:szCs w:val="24"/>
        </w:rPr>
        <w:t>П</w:t>
      </w:r>
      <w:r w:rsidR="009876BD" w:rsidRPr="00980451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ЛАНЕ</w:t>
      </w:r>
    </w:p>
    <w:p w:rsidR="00980451" w:rsidRPr="00980451" w:rsidRDefault="00980451" w:rsidP="004A72BF">
      <w:pPr>
        <w:widowControl w:val="0"/>
        <w:tabs>
          <w:tab w:val="left" w:pos="158"/>
          <w:tab w:val="left" w:pos="7371"/>
        </w:tabs>
        <w:spacing w:after="0" w:line="242" w:lineRule="exact"/>
        <w:ind w:left="158" w:right="1917" w:firstLine="709"/>
        <w:jc w:val="both"/>
        <w:rPr>
          <w:rFonts w:ascii="Times New Roman" w:eastAsia="OfficinaSansBoldITC" w:hAnsi="Times New Roman" w:cs="Times New Roman"/>
          <w:color w:val="231F20"/>
          <w:sz w:val="24"/>
          <w:szCs w:val="24"/>
        </w:rPr>
      </w:pPr>
    </w:p>
    <w:p w:rsidR="009876BD" w:rsidRPr="00A074A7" w:rsidRDefault="009876BD" w:rsidP="004A72BF">
      <w:pPr>
        <w:pStyle w:val="1"/>
        <w:ind w:firstLine="709"/>
        <w:jc w:val="both"/>
        <w:rPr>
          <w:color w:val="auto"/>
          <w:sz w:val="24"/>
          <w:szCs w:val="24"/>
        </w:rPr>
      </w:pPr>
      <w:r w:rsidRPr="00A074A7">
        <w:rPr>
          <w:rFonts w:eastAsia="SchoolBookSanPin"/>
          <w:color w:val="231F20"/>
          <w:sz w:val="24"/>
          <w:szCs w:val="24"/>
        </w:rPr>
        <w:t>В с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о</w:t>
      </w:r>
      <w:r w:rsidRPr="00A074A7">
        <w:rPr>
          <w:rFonts w:eastAsia="SchoolBookSanPin"/>
          <w:color w:val="231F20"/>
          <w:sz w:val="24"/>
          <w:szCs w:val="24"/>
        </w:rPr>
        <w:t>от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в</w:t>
      </w:r>
      <w:r w:rsidRPr="00A074A7">
        <w:rPr>
          <w:rFonts w:eastAsia="SchoolBookSanPin"/>
          <w:color w:val="231F20"/>
          <w:sz w:val="24"/>
          <w:szCs w:val="24"/>
        </w:rPr>
        <w:t xml:space="preserve">етствии с </w:t>
      </w:r>
      <w:r w:rsidRPr="00A074A7">
        <w:rPr>
          <w:rFonts w:eastAsia="SchoolBookSanPin"/>
          <w:color w:val="231F20"/>
          <w:spacing w:val="3"/>
          <w:sz w:val="24"/>
          <w:szCs w:val="24"/>
        </w:rPr>
        <w:t>Ф</w:t>
      </w:r>
      <w:r w:rsidRPr="00A074A7">
        <w:rPr>
          <w:rFonts w:eastAsia="SchoolBookSanPin"/>
          <w:color w:val="231F20"/>
          <w:sz w:val="24"/>
          <w:szCs w:val="24"/>
        </w:rPr>
        <w:t>еде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р</w:t>
      </w:r>
      <w:r w:rsidRPr="00A074A7">
        <w:rPr>
          <w:rFonts w:eastAsia="SchoolBookSanPin"/>
          <w:color w:val="231F20"/>
          <w:sz w:val="24"/>
          <w:szCs w:val="24"/>
        </w:rPr>
        <w:t>альным г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о</w:t>
      </w:r>
      <w:r w:rsidRPr="00A074A7">
        <w:rPr>
          <w:rFonts w:eastAsia="SchoolBookSanPin"/>
          <w:color w:val="231F20"/>
          <w:sz w:val="24"/>
          <w:szCs w:val="24"/>
        </w:rPr>
        <w:t>суда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р</w:t>
      </w:r>
      <w:r w:rsidRPr="00A074A7">
        <w:rPr>
          <w:rFonts w:eastAsia="SchoolBookSanPin"/>
          <w:color w:val="231F20"/>
          <w:sz w:val="24"/>
          <w:szCs w:val="24"/>
        </w:rPr>
        <w:t>ст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в</w:t>
      </w:r>
      <w:r w:rsidRPr="00A074A7">
        <w:rPr>
          <w:rFonts w:eastAsia="SchoolBookSanPin"/>
          <w:color w:val="231F20"/>
          <w:sz w:val="24"/>
          <w:szCs w:val="24"/>
        </w:rPr>
        <w:t xml:space="preserve">енным 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о</w:t>
      </w:r>
      <w:r w:rsidRPr="00A074A7">
        <w:rPr>
          <w:rFonts w:eastAsia="SchoolBookSanPin"/>
          <w:color w:val="231F20"/>
          <w:spacing w:val="-2"/>
          <w:sz w:val="24"/>
          <w:szCs w:val="24"/>
        </w:rPr>
        <w:t>б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р</w:t>
      </w:r>
      <w:r w:rsidRPr="00A074A7">
        <w:rPr>
          <w:rFonts w:eastAsia="SchoolBookSanPin"/>
          <w:color w:val="231F20"/>
          <w:sz w:val="24"/>
          <w:szCs w:val="24"/>
        </w:rPr>
        <w:t>а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з</w:t>
      </w:r>
      <w:r w:rsidRPr="00A074A7">
        <w:rPr>
          <w:rFonts w:eastAsia="SchoolBookSanPin"/>
          <w:color w:val="231F20"/>
          <w:sz w:val="24"/>
          <w:szCs w:val="24"/>
        </w:rPr>
        <w:t>о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в</w:t>
      </w:r>
      <w:r w:rsidRPr="00A074A7">
        <w:rPr>
          <w:rFonts w:eastAsia="SchoolBookSanPin"/>
          <w:color w:val="231F20"/>
          <w:sz w:val="24"/>
          <w:szCs w:val="24"/>
        </w:rPr>
        <w:t>ательным с</w:t>
      </w:r>
      <w:r w:rsidRPr="00A074A7">
        <w:rPr>
          <w:rFonts w:eastAsia="SchoolBookSanPin"/>
          <w:color w:val="231F20"/>
          <w:spacing w:val="-2"/>
          <w:sz w:val="24"/>
          <w:szCs w:val="24"/>
        </w:rPr>
        <w:t>т</w:t>
      </w:r>
      <w:r w:rsidRPr="00A074A7">
        <w:rPr>
          <w:rFonts w:eastAsia="SchoolBookSanPin"/>
          <w:color w:val="231F20"/>
          <w:sz w:val="24"/>
          <w:szCs w:val="24"/>
        </w:rPr>
        <w:t xml:space="preserve">андартом 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о</w:t>
      </w:r>
      <w:r w:rsidRPr="00A074A7">
        <w:rPr>
          <w:rFonts w:eastAsia="SchoolBookSanPin"/>
          <w:color w:val="231F20"/>
          <w:sz w:val="24"/>
          <w:szCs w:val="24"/>
        </w:rPr>
        <w:t xml:space="preserve">сновного 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о</w:t>
      </w:r>
      <w:r w:rsidRPr="00A074A7">
        <w:rPr>
          <w:rFonts w:eastAsia="SchoolBookSanPin"/>
          <w:color w:val="231F20"/>
          <w:sz w:val="24"/>
          <w:szCs w:val="24"/>
        </w:rPr>
        <w:t xml:space="preserve">бщего 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о</w:t>
      </w:r>
      <w:r w:rsidRPr="00A074A7">
        <w:rPr>
          <w:rFonts w:eastAsia="SchoolBookSanPin"/>
          <w:color w:val="231F20"/>
          <w:spacing w:val="-2"/>
          <w:sz w:val="24"/>
          <w:szCs w:val="24"/>
        </w:rPr>
        <w:t>б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р</w:t>
      </w:r>
      <w:r w:rsidRPr="00A074A7">
        <w:rPr>
          <w:rFonts w:eastAsia="SchoolBookSanPin"/>
          <w:color w:val="231F20"/>
          <w:sz w:val="24"/>
          <w:szCs w:val="24"/>
        </w:rPr>
        <w:t>а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з</w:t>
      </w:r>
      <w:r w:rsidRPr="00A074A7">
        <w:rPr>
          <w:rFonts w:eastAsia="SchoolBookSanPin"/>
          <w:color w:val="231F20"/>
          <w:sz w:val="24"/>
          <w:szCs w:val="24"/>
        </w:rPr>
        <w:t>о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в</w:t>
      </w:r>
      <w:r w:rsidRPr="00A074A7">
        <w:rPr>
          <w:rFonts w:eastAsia="SchoolBookSanPin"/>
          <w:color w:val="231F20"/>
          <w:sz w:val="24"/>
          <w:szCs w:val="24"/>
        </w:rPr>
        <w:t>ания учебный п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р</w:t>
      </w:r>
      <w:r w:rsidRPr="00A074A7">
        <w:rPr>
          <w:rFonts w:eastAsia="SchoolBookSanPin"/>
          <w:color w:val="231F20"/>
          <w:sz w:val="24"/>
          <w:szCs w:val="24"/>
        </w:rPr>
        <w:t>едмет «</w:t>
      </w:r>
      <w:r w:rsidR="00980451" w:rsidRPr="00A074A7">
        <w:rPr>
          <w:rFonts w:eastAsia="SchoolBookSanPin"/>
          <w:color w:val="231F20"/>
          <w:sz w:val="24"/>
          <w:szCs w:val="24"/>
        </w:rPr>
        <w:t>Иностранный</w:t>
      </w:r>
      <w:r w:rsidR="00A074A7">
        <w:rPr>
          <w:rFonts w:eastAsia="SchoolBookSanPin"/>
          <w:color w:val="231F20"/>
          <w:sz w:val="24"/>
          <w:szCs w:val="24"/>
        </w:rPr>
        <w:t xml:space="preserve"> </w:t>
      </w:r>
      <w:r w:rsidRPr="00A074A7">
        <w:rPr>
          <w:rFonts w:eastAsia="SchoolBookSanPin"/>
          <w:color w:val="231F20"/>
          <w:sz w:val="24"/>
          <w:szCs w:val="24"/>
        </w:rPr>
        <w:t>язык»</w:t>
      </w:r>
      <w:r w:rsidR="00A074A7">
        <w:rPr>
          <w:rFonts w:eastAsia="SchoolBookSanPin"/>
          <w:color w:val="231F20"/>
          <w:sz w:val="24"/>
          <w:szCs w:val="24"/>
        </w:rPr>
        <w:t xml:space="preserve"> (английский язык)</w:t>
      </w:r>
      <w:r w:rsidR="00980451" w:rsidRPr="00A074A7">
        <w:rPr>
          <w:rFonts w:eastAsia="SchoolBookSanPin"/>
          <w:color w:val="231F20"/>
          <w:sz w:val="24"/>
          <w:szCs w:val="24"/>
        </w:rPr>
        <w:t xml:space="preserve"> </w:t>
      </w:r>
      <w:r w:rsidR="00980451" w:rsidRPr="00A074A7">
        <w:rPr>
          <w:color w:val="auto"/>
          <w:sz w:val="24"/>
          <w:szCs w:val="24"/>
        </w:rPr>
        <w:lastRenderedPageBreak/>
        <w:t xml:space="preserve">входит в предметную область «Иностранные </w:t>
      </w:r>
      <w:proofErr w:type="gramStart"/>
      <w:r w:rsidR="00980451" w:rsidRPr="00A074A7">
        <w:rPr>
          <w:color w:val="auto"/>
          <w:sz w:val="24"/>
          <w:szCs w:val="24"/>
        </w:rPr>
        <w:t xml:space="preserve">языки» </w:t>
      </w:r>
      <w:r w:rsidRPr="00A074A7">
        <w:rPr>
          <w:rFonts w:eastAsia="SchoolBookSanPin"/>
          <w:color w:val="231F20"/>
          <w:sz w:val="24"/>
          <w:szCs w:val="24"/>
        </w:rPr>
        <w:t xml:space="preserve"> и</w:t>
      </w:r>
      <w:proofErr w:type="gramEnd"/>
      <w:r w:rsidRPr="00A074A7">
        <w:rPr>
          <w:rFonts w:eastAsia="SchoolBookSanPin"/>
          <w:color w:val="231F20"/>
          <w:sz w:val="24"/>
          <w:szCs w:val="24"/>
        </w:rPr>
        <w:t xml:space="preserve"> я</w:t>
      </w:r>
      <w:r w:rsidRPr="00A074A7">
        <w:rPr>
          <w:rFonts w:eastAsia="SchoolBookSanPin"/>
          <w:color w:val="231F20"/>
          <w:spacing w:val="-2"/>
          <w:sz w:val="24"/>
          <w:szCs w:val="24"/>
        </w:rPr>
        <w:t>в</w:t>
      </w:r>
      <w:r w:rsidRPr="00A074A7">
        <w:rPr>
          <w:rFonts w:eastAsia="SchoolBookSanPin"/>
          <w:color w:val="231F20"/>
          <w:sz w:val="24"/>
          <w:szCs w:val="24"/>
        </w:rPr>
        <w:t xml:space="preserve">ляется 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о</w:t>
      </w:r>
      <w:r w:rsidRPr="00A074A7">
        <w:rPr>
          <w:rFonts w:eastAsia="SchoolBookSanPin"/>
          <w:color w:val="231F20"/>
          <w:sz w:val="24"/>
          <w:szCs w:val="24"/>
        </w:rPr>
        <w:t>бя</w:t>
      </w:r>
      <w:r w:rsidRPr="00A074A7">
        <w:rPr>
          <w:rFonts w:eastAsia="SchoolBookSanPin"/>
          <w:color w:val="231F20"/>
          <w:spacing w:val="2"/>
          <w:sz w:val="24"/>
          <w:szCs w:val="24"/>
        </w:rPr>
        <w:t>з</w:t>
      </w:r>
      <w:r w:rsidRPr="00A074A7">
        <w:rPr>
          <w:rFonts w:eastAsia="SchoolBookSanPin"/>
          <w:color w:val="231F20"/>
          <w:sz w:val="24"/>
          <w:szCs w:val="24"/>
        </w:rPr>
        <w:t>ательным для и</w:t>
      </w:r>
      <w:r w:rsidRPr="00A074A7">
        <w:rPr>
          <w:rFonts w:eastAsia="SchoolBookSanPin"/>
          <w:color w:val="231F20"/>
          <w:spacing w:val="-2"/>
          <w:sz w:val="24"/>
          <w:szCs w:val="24"/>
        </w:rPr>
        <w:t>з</w:t>
      </w:r>
      <w:r w:rsidRPr="00A074A7">
        <w:rPr>
          <w:rFonts w:eastAsia="SchoolBookSanPin"/>
          <w:color w:val="231F20"/>
          <w:sz w:val="24"/>
          <w:szCs w:val="24"/>
        </w:rPr>
        <w:t>учения.</w:t>
      </w:r>
    </w:p>
    <w:p w:rsidR="009876BD" w:rsidRPr="00A074A7" w:rsidRDefault="009876BD" w:rsidP="004A72BF">
      <w:pPr>
        <w:widowControl w:val="0"/>
        <w:spacing w:after="0" w:line="242" w:lineRule="exact"/>
        <w:ind w:left="157" w:right="60"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С</w:t>
      </w:r>
      <w:r w:rsidRPr="00A074A7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дер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ж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ани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>е</w:t>
      </w:r>
      <w:r w:rsidR="00A074A7"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учебног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>о</w:t>
      </w:r>
      <w:r w:rsidR="00A074A7"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п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едме</w:t>
      </w:r>
      <w:r w:rsidRPr="00A074A7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т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>а</w:t>
      </w:r>
      <w:r w:rsidR="00A074A7"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 </w:t>
      </w:r>
      <w:r w:rsidR="00A074A7"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 xml:space="preserve">«Иностранный язык» (английский язык),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п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едс</w:t>
      </w:r>
      <w:r w:rsidRPr="00A074A7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т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</w:t>
      </w:r>
      <w:r w:rsidRPr="00A074A7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в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ленн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е в 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б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оче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й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п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ог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амме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,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с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от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в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етст</w:t>
      </w:r>
      <w:r w:rsidRPr="00A074A7">
        <w:rPr>
          <w:rFonts w:ascii="Times New Roman" w:eastAsia="SchoolBookSanPin" w:hAnsi="Times New Roman" w:cs="Times New Roman"/>
          <w:color w:val="231F20"/>
          <w:spacing w:val="-4"/>
          <w:sz w:val="24"/>
          <w:szCs w:val="24"/>
        </w:rPr>
        <w:t>ву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е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т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ФГО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С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ООО, Примерно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й 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сновно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й 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б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з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в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ательно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й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п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ог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амм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е 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сновног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о </w:t>
      </w:r>
      <w:proofErr w:type="spellStart"/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бщег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б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з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в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ания</w:t>
      </w:r>
      <w:proofErr w:type="spellEnd"/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.</w:t>
      </w:r>
    </w:p>
    <w:p w:rsidR="009876BD" w:rsidRPr="00A074A7" w:rsidRDefault="009876BD" w:rsidP="004A72BF">
      <w:pPr>
        <w:widowControl w:val="0"/>
        <w:spacing w:after="0" w:line="242" w:lineRule="exact"/>
        <w:ind w:left="157" w:right="60" w:firstLine="709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В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п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едела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х </w:t>
      </w:r>
      <w:r w:rsidRPr="00A074A7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дног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о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класс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а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п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следо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в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ательн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ст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ь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и</w:t>
      </w:r>
      <w:r w:rsidRPr="00A074A7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з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учени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я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тем, п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едс</w:t>
      </w:r>
      <w:r w:rsidRPr="00A074A7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т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</w:t>
      </w:r>
      <w:r w:rsidRPr="00A074A7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в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ленны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х в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с</w:t>
      </w:r>
      <w:r w:rsidRPr="00A074A7">
        <w:rPr>
          <w:rFonts w:ascii="Times New Roman" w:eastAsia="SchoolBookSanPin" w:hAnsi="Times New Roman" w:cs="Times New Roman"/>
          <w:color w:val="231F20"/>
          <w:spacing w:val="-3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дер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ж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ани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и 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к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аждог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о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класса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, 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може</w:t>
      </w:r>
      <w:r w:rsidRPr="00A074A7">
        <w:rPr>
          <w:rFonts w:ascii="Times New Roman" w:eastAsia="SchoolBookSanPin" w:hAnsi="Times New Roman" w:cs="Times New Roman"/>
          <w:color w:val="231F20"/>
          <w:sz w:val="24"/>
          <w:szCs w:val="24"/>
        </w:rPr>
        <w:t xml:space="preserve">т 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в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арьи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р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о</w:t>
      </w:r>
      <w:r w:rsidRPr="00A074A7">
        <w:rPr>
          <w:rFonts w:ascii="Times New Roman" w:eastAsia="SchoolBookSanPin" w:hAnsi="Times New Roman" w:cs="Times New Roman"/>
          <w:color w:val="231F20"/>
          <w:spacing w:val="1"/>
          <w:sz w:val="24"/>
          <w:szCs w:val="24"/>
        </w:rPr>
        <w:t>в</w:t>
      </w:r>
      <w:r w:rsidRPr="00A074A7">
        <w:rPr>
          <w:rFonts w:ascii="Times New Roman" w:eastAsia="SchoolBookSanPin" w:hAnsi="Times New Roman" w:cs="Times New Roman"/>
          <w:color w:val="231F20"/>
          <w:spacing w:val="-1"/>
          <w:sz w:val="24"/>
          <w:szCs w:val="24"/>
        </w:rPr>
        <w:t>аться.</w:t>
      </w:r>
    </w:p>
    <w:p w:rsidR="00A074A7" w:rsidRPr="00F849E3" w:rsidRDefault="009876BD" w:rsidP="004A72BF">
      <w:pPr>
        <w:pStyle w:val="1"/>
        <w:ind w:firstLine="709"/>
        <w:jc w:val="both"/>
        <w:rPr>
          <w:color w:val="auto"/>
          <w:sz w:val="24"/>
          <w:szCs w:val="24"/>
        </w:rPr>
      </w:pPr>
      <w:r w:rsidRPr="00C977D7">
        <w:rPr>
          <w:rFonts w:eastAsia="SchoolBookSanPin"/>
          <w:color w:val="231F20"/>
          <w:spacing w:val="-13"/>
          <w:sz w:val="24"/>
          <w:szCs w:val="24"/>
        </w:rPr>
        <w:t>У</w:t>
      </w:r>
      <w:r w:rsidRPr="00C977D7">
        <w:rPr>
          <w:rFonts w:eastAsia="SchoolBookSanPin"/>
          <w:color w:val="231F20"/>
          <w:sz w:val="24"/>
          <w:szCs w:val="24"/>
        </w:rPr>
        <w:t>чебным планом</w:t>
      </w:r>
      <w:r w:rsidR="00C977D7" w:rsidRPr="00C977D7">
        <w:rPr>
          <w:rFonts w:eastAsia="SchoolBookSanPin"/>
          <w:color w:val="231F20"/>
          <w:sz w:val="24"/>
          <w:szCs w:val="24"/>
        </w:rPr>
        <w:t xml:space="preserve"> на этапе основного общего образования</w:t>
      </w:r>
      <w:r w:rsidRPr="00C977D7">
        <w:rPr>
          <w:rFonts w:eastAsia="SchoolBookSanPin"/>
          <w:color w:val="231F20"/>
          <w:sz w:val="24"/>
          <w:szCs w:val="24"/>
        </w:rPr>
        <w:t xml:space="preserve"> на и</w:t>
      </w:r>
      <w:r w:rsidRPr="00C977D7">
        <w:rPr>
          <w:rFonts w:eastAsia="SchoolBookSanPin"/>
          <w:color w:val="231F20"/>
          <w:spacing w:val="-2"/>
          <w:sz w:val="24"/>
          <w:szCs w:val="24"/>
        </w:rPr>
        <w:t>з</w:t>
      </w:r>
      <w:r w:rsidRPr="00C977D7">
        <w:rPr>
          <w:rFonts w:eastAsia="SchoolBookSanPin"/>
          <w:color w:val="231F20"/>
          <w:sz w:val="24"/>
          <w:szCs w:val="24"/>
        </w:rPr>
        <w:t xml:space="preserve">учение </w:t>
      </w:r>
      <w:r w:rsidR="00A074A7" w:rsidRPr="00C977D7">
        <w:rPr>
          <w:rFonts w:eastAsia="SchoolBookSanPin"/>
          <w:color w:val="231F20"/>
          <w:spacing w:val="-3"/>
          <w:sz w:val="24"/>
          <w:szCs w:val="24"/>
        </w:rPr>
        <w:t xml:space="preserve">английского языка </w:t>
      </w:r>
      <w:r w:rsidRPr="00C977D7">
        <w:rPr>
          <w:rFonts w:eastAsia="SchoolBookSanPin"/>
          <w:color w:val="231F20"/>
          <w:sz w:val="24"/>
          <w:szCs w:val="24"/>
        </w:rPr>
        <w:t>от</w:t>
      </w:r>
      <w:r w:rsidRPr="00C977D7">
        <w:rPr>
          <w:rFonts w:eastAsia="SchoolBookSanPin"/>
          <w:color w:val="231F20"/>
          <w:spacing w:val="2"/>
          <w:sz w:val="24"/>
          <w:szCs w:val="24"/>
        </w:rPr>
        <w:t>в</w:t>
      </w:r>
      <w:r w:rsidRPr="00C977D7">
        <w:rPr>
          <w:rFonts w:eastAsia="SchoolBookSanPin"/>
          <w:color w:val="231F20"/>
          <w:spacing w:val="-2"/>
          <w:sz w:val="24"/>
          <w:szCs w:val="24"/>
        </w:rPr>
        <w:t>о</w:t>
      </w:r>
      <w:r w:rsidRPr="00C977D7">
        <w:rPr>
          <w:rFonts w:eastAsia="SchoolBookSanPin"/>
          <w:color w:val="231F20"/>
          <w:sz w:val="24"/>
          <w:szCs w:val="24"/>
        </w:rPr>
        <w:t xml:space="preserve">дится </w:t>
      </w:r>
      <w:r w:rsidR="00A074A7" w:rsidRPr="00C977D7">
        <w:rPr>
          <w:rFonts w:eastAsia="SchoolBookSanPin"/>
          <w:color w:val="231F20"/>
          <w:position w:val="1"/>
          <w:sz w:val="24"/>
          <w:szCs w:val="24"/>
        </w:rPr>
        <w:t xml:space="preserve">510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часов: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в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5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классе—</w:t>
      </w:r>
      <w:r w:rsidR="00A074A7" w:rsidRPr="00C977D7">
        <w:rPr>
          <w:rFonts w:eastAsia="SchoolBookSanPin"/>
          <w:color w:val="231F20"/>
          <w:position w:val="1"/>
          <w:sz w:val="24"/>
          <w:szCs w:val="24"/>
        </w:rPr>
        <w:t>102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часа</w:t>
      </w:r>
      <w:r w:rsidR="00A074A7" w:rsidRPr="00C977D7">
        <w:rPr>
          <w:rFonts w:eastAsia="SchoolBookSanPin"/>
          <w:color w:val="231F20"/>
          <w:position w:val="1"/>
          <w:sz w:val="24"/>
          <w:szCs w:val="24"/>
        </w:rPr>
        <w:t xml:space="preserve"> (3 часа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в</w:t>
      </w:r>
      <w:r w:rsidR="00A074A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неделю),</w:t>
      </w:r>
      <w:r w:rsidR="00A074A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в</w:t>
      </w:r>
      <w:r w:rsidR="00A074A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6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кла</w:t>
      </w:r>
      <w:r w:rsidRPr="00C977D7">
        <w:rPr>
          <w:rFonts w:eastAsia="SchoolBookSanPin"/>
          <w:color w:val="231F20"/>
          <w:spacing w:val="1"/>
          <w:position w:val="1"/>
          <w:sz w:val="24"/>
          <w:szCs w:val="24"/>
        </w:rPr>
        <w:t>с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се—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102 часа (3 часа в неделю),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в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7 классе—102 часа (3 часа в неделю),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в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8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классе—102 часа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(3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часа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в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неделю),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в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9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кла</w:t>
      </w:r>
      <w:r w:rsidRPr="00C977D7">
        <w:rPr>
          <w:rFonts w:eastAsia="SchoolBookSanPin"/>
          <w:color w:val="231F20"/>
          <w:spacing w:val="1"/>
          <w:position w:val="1"/>
          <w:sz w:val="24"/>
          <w:szCs w:val="24"/>
        </w:rPr>
        <w:t>с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се—102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часа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(3часа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в</w:t>
      </w:r>
      <w:r w:rsidR="00C977D7" w:rsidRPr="00C977D7">
        <w:rPr>
          <w:rFonts w:eastAsia="SchoolBookSanPin"/>
          <w:color w:val="231F20"/>
          <w:position w:val="1"/>
          <w:sz w:val="24"/>
          <w:szCs w:val="24"/>
        </w:rPr>
        <w:t xml:space="preserve"> </w:t>
      </w:r>
      <w:r w:rsidRPr="00C977D7">
        <w:rPr>
          <w:rFonts w:eastAsia="SchoolBookSanPin"/>
          <w:color w:val="231F20"/>
          <w:position w:val="1"/>
          <w:sz w:val="24"/>
          <w:szCs w:val="24"/>
        </w:rPr>
        <w:t>неделю)</w:t>
      </w:r>
      <w:r w:rsidR="00A074A7" w:rsidRPr="00A074A7">
        <w:rPr>
          <w:sz w:val="24"/>
          <w:szCs w:val="24"/>
        </w:rPr>
        <w:t xml:space="preserve"> </w:t>
      </w:r>
    </w:p>
    <w:p w:rsidR="009876BD" w:rsidRPr="00246E6E" w:rsidRDefault="009876BD" w:rsidP="004A72BF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9876BD" w:rsidRPr="00246E6E" w:rsidRDefault="009876BD" w:rsidP="004A72BF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  <w:r w:rsidRPr="00BF07BF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 xml:space="preserve">УЧЕБНО-МЕТОДИЧЕСКОЕ ОБЕСПЕЧЕНИЕ </w:t>
      </w:r>
    </w:p>
    <w:p w:rsidR="00C977D7" w:rsidRPr="00C977D7" w:rsidRDefault="00BF07BF" w:rsidP="004A72BF">
      <w:pPr>
        <w:ind w:firstLine="709"/>
        <w:jc w:val="both"/>
        <w:rPr>
          <w:rFonts w:ascii="Times New Roman" w:hAnsi="Times New Roman" w:cs="Times New Roman"/>
        </w:rPr>
      </w:pPr>
      <w:r w:rsidRPr="00845A19">
        <w:rPr>
          <w:rFonts w:ascii="Times New Roman" w:hAnsi="Times New Roman" w:cs="Times New Roman"/>
        </w:rPr>
        <w:t xml:space="preserve">5 класс. </w:t>
      </w:r>
      <w:r w:rsidRPr="00C977D7">
        <w:rPr>
          <w:rFonts w:ascii="Times New Roman" w:hAnsi="Times New Roman" w:cs="Times New Roman"/>
        </w:rPr>
        <w:t xml:space="preserve"> </w:t>
      </w:r>
      <w:r w:rsidR="005F0EB3" w:rsidRPr="00845A19">
        <w:rPr>
          <w:rFonts w:ascii="Times New Roman" w:hAnsi="Times New Roman" w:cs="Times New Roman"/>
        </w:rPr>
        <w:t xml:space="preserve">Английский язык. </w:t>
      </w:r>
      <w:r w:rsidR="00C977D7" w:rsidRPr="00845A19">
        <w:rPr>
          <w:rFonts w:ascii="Times New Roman" w:hAnsi="Times New Roman" w:cs="Times New Roman"/>
        </w:rPr>
        <w:t xml:space="preserve">Ваулина Ю.Е., Дули Д., </w:t>
      </w:r>
      <w:proofErr w:type="spellStart"/>
      <w:r w:rsidR="00C977D7" w:rsidRPr="00845A19">
        <w:rPr>
          <w:rFonts w:ascii="Times New Roman" w:hAnsi="Times New Roman" w:cs="Times New Roman"/>
        </w:rPr>
        <w:t>Подоляко</w:t>
      </w:r>
      <w:proofErr w:type="spellEnd"/>
      <w:r w:rsidR="00C977D7" w:rsidRPr="00845A19">
        <w:rPr>
          <w:rFonts w:ascii="Times New Roman" w:hAnsi="Times New Roman" w:cs="Times New Roman"/>
        </w:rPr>
        <w:t xml:space="preserve"> О.Е.</w:t>
      </w:r>
      <w:r w:rsidR="005F0EB3">
        <w:rPr>
          <w:rFonts w:ascii="Times New Roman" w:hAnsi="Times New Roman" w:cs="Times New Roman"/>
        </w:rPr>
        <w:t>, В. Эванс</w:t>
      </w:r>
      <w:r>
        <w:rPr>
          <w:rFonts w:ascii="Times New Roman" w:hAnsi="Times New Roman" w:cs="Times New Roman"/>
        </w:rPr>
        <w:t>,</w:t>
      </w:r>
      <w:r w:rsidR="00C977D7" w:rsidRPr="00845A19">
        <w:rPr>
          <w:rFonts w:ascii="Times New Roman" w:hAnsi="Times New Roman" w:cs="Times New Roman"/>
        </w:rPr>
        <w:t xml:space="preserve"> «Просвещение»;</w:t>
      </w:r>
    </w:p>
    <w:p w:rsidR="00C977D7" w:rsidRPr="00C977D7" w:rsidRDefault="00C977D7" w:rsidP="004A72BF">
      <w:pPr>
        <w:ind w:firstLine="709"/>
        <w:jc w:val="both"/>
        <w:rPr>
          <w:rFonts w:ascii="Times New Roman" w:hAnsi="Times New Roman" w:cs="Times New Roman"/>
        </w:rPr>
      </w:pPr>
      <w:r w:rsidRPr="00845A19">
        <w:rPr>
          <w:rFonts w:ascii="Times New Roman" w:hAnsi="Times New Roman" w:cs="Times New Roman"/>
        </w:rPr>
        <w:t xml:space="preserve"> </w:t>
      </w:r>
      <w:r w:rsidR="00BF07BF" w:rsidRPr="00845A19">
        <w:rPr>
          <w:rFonts w:ascii="Times New Roman" w:hAnsi="Times New Roman" w:cs="Times New Roman"/>
        </w:rPr>
        <w:t>6 класс</w:t>
      </w:r>
      <w:r w:rsidR="00BF07BF">
        <w:rPr>
          <w:rFonts w:ascii="Times New Roman" w:hAnsi="Times New Roman" w:cs="Times New Roman"/>
        </w:rPr>
        <w:t>.</w:t>
      </w:r>
      <w:r w:rsidR="00BF07BF" w:rsidRPr="00845A19">
        <w:rPr>
          <w:rFonts w:ascii="Times New Roman" w:hAnsi="Times New Roman" w:cs="Times New Roman"/>
        </w:rPr>
        <w:t xml:space="preserve"> </w:t>
      </w:r>
      <w:r w:rsidR="00BF07BF">
        <w:rPr>
          <w:rFonts w:ascii="Times New Roman" w:hAnsi="Times New Roman" w:cs="Times New Roman"/>
        </w:rPr>
        <w:t xml:space="preserve"> </w:t>
      </w:r>
      <w:r w:rsidR="005F0EB3" w:rsidRPr="00845A19">
        <w:rPr>
          <w:rFonts w:ascii="Times New Roman" w:hAnsi="Times New Roman" w:cs="Times New Roman"/>
        </w:rPr>
        <w:t xml:space="preserve">Английский язык. </w:t>
      </w:r>
      <w:r w:rsidRPr="00845A19">
        <w:rPr>
          <w:rFonts w:ascii="Times New Roman" w:hAnsi="Times New Roman" w:cs="Times New Roman"/>
        </w:rPr>
        <w:t xml:space="preserve">Ваулина Ю.Е., Дули Д., </w:t>
      </w:r>
      <w:proofErr w:type="spellStart"/>
      <w:r w:rsidRPr="00845A19">
        <w:rPr>
          <w:rFonts w:ascii="Times New Roman" w:hAnsi="Times New Roman" w:cs="Times New Roman"/>
        </w:rPr>
        <w:t>Подоляко</w:t>
      </w:r>
      <w:proofErr w:type="spellEnd"/>
      <w:r w:rsidRPr="00845A19">
        <w:rPr>
          <w:rFonts w:ascii="Times New Roman" w:hAnsi="Times New Roman" w:cs="Times New Roman"/>
        </w:rPr>
        <w:t xml:space="preserve"> О.Е.</w:t>
      </w:r>
      <w:r w:rsidR="00BF07BF">
        <w:rPr>
          <w:rFonts w:ascii="Times New Roman" w:hAnsi="Times New Roman" w:cs="Times New Roman"/>
        </w:rPr>
        <w:t>,</w:t>
      </w:r>
      <w:r w:rsidRPr="00845A19">
        <w:rPr>
          <w:rFonts w:ascii="Times New Roman" w:hAnsi="Times New Roman" w:cs="Times New Roman"/>
        </w:rPr>
        <w:t xml:space="preserve"> </w:t>
      </w:r>
      <w:r w:rsidR="00BF07BF">
        <w:rPr>
          <w:rFonts w:ascii="Times New Roman" w:hAnsi="Times New Roman" w:cs="Times New Roman"/>
        </w:rPr>
        <w:t xml:space="preserve">В. </w:t>
      </w:r>
      <w:proofErr w:type="gramStart"/>
      <w:r w:rsidR="00BF07BF">
        <w:rPr>
          <w:rFonts w:ascii="Times New Roman" w:hAnsi="Times New Roman" w:cs="Times New Roman"/>
        </w:rPr>
        <w:t xml:space="preserve">Эванс, </w:t>
      </w:r>
      <w:r w:rsidRPr="00845A19">
        <w:rPr>
          <w:rFonts w:ascii="Times New Roman" w:hAnsi="Times New Roman" w:cs="Times New Roman"/>
        </w:rPr>
        <w:t xml:space="preserve"> «</w:t>
      </w:r>
      <w:proofErr w:type="gramEnd"/>
      <w:r w:rsidRPr="00845A19">
        <w:rPr>
          <w:rFonts w:ascii="Times New Roman" w:hAnsi="Times New Roman" w:cs="Times New Roman"/>
        </w:rPr>
        <w:t xml:space="preserve">Просвещение»; </w:t>
      </w:r>
    </w:p>
    <w:p w:rsidR="00BF07BF" w:rsidRDefault="00BF07BF" w:rsidP="004A72B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45A19">
        <w:rPr>
          <w:rFonts w:ascii="Times New Roman" w:hAnsi="Times New Roman" w:cs="Times New Roman"/>
        </w:rPr>
        <w:t xml:space="preserve"> класс.</w:t>
      </w:r>
      <w:r>
        <w:rPr>
          <w:rFonts w:ascii="Times New Roman" w:hAnsi="Times New Roman" w:cs="Times New Roman"/>
        </w:rPr>
        <w:t xml:space="preserve">  Английский язык.</w:t>
      </w:r>
      <w:r w:rsidRPr="00845A19">
        <w:rPr>
          <w:rFonts w:ascii="Times New Roman" w:hAnsi="Times New Roman" w:cs="Times New Roman"/>
        </w:rPr>
        <w:t xml:space="preserve"> </w:t>
      </w:r>
      <w:r w:rsidRPr="00C977D7">
        <w:rPr>
          <w:rFonts w:ascii="Times New Roman" w:hAnsi="Times New Roman" w:cs="Times New Roman"/>
        </w:rPr>
        <w:t xml:space="preserve"> </w:t>
      </w:r>
      <w:r w:rsidRPr="00845A19">
        <w:rPr>
          <w:rFonts w:ascii="Times New Roman" w:hAnsi="Times New Roman" w:cs="Times New Roman"/>
        </w:rPr>
        <w:t xml:space="preserve">Ваулина Ю.Е., Дули Д., </w:t>
      </w:r>
      <w:proofErr w:type="spellStart"/>
      <w:r w:rsidRPr="00845A19">
        <w:rPr>
          <w:rFonts w:ascii="Times New Roman" w:hAnsi="Times New Roman" w:cs="Times New Roman"/>
        </w:rPr>
        <w:t>Подоляко</w:t>
      </w:r>
      <w:proofErr w:type="spellEnd"/>
      <w:r w:rsidRPr="00845A19">
        <w:rPr>
          <w:rFonts w:ascii="Times New Roman" w:hAnsi="Times New Roman" w:cs="Times New Roman"/>
        </w:rPr>
        <w:t xml:space="preserve"> О.Е.</w:t>
      </w:r>
      <w:r>
        <w:rPr>
          <w:rFonts w:ascii="Times New Roman" w:hAnsi="Times New Roman" w:cs="Times New Roman"/>
        </w:rPr>
        <w:t>, В. Эванс,</w:t>
      </w:r>
      <w:r w:rsidRPr="00845A19">
        <w:rPr>
          <w:rFonts w:ascii="Times New Roman" w:hAnsi="Times New Roman" w:cs="Times New Roman"/>
        </w:rPr>
        <w:t xml:space="preserve"> «Просвещение»;</w:t>
      </w:r>
    </w:p>
    <w:p w:rsidR="00BF07BF" w:rsidRPr="00C977D7" w:rsidRDefault="00BF07BF" w:rsidP="004A72B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845A19">
        <w:rPr>
          <w:rFonts w:ascii="Times New Roman" w:hAnsi="Times New Roman" w:cs="Times New Roman"/>
        </w:rPr>
        <w:t xml:space="preserve"> класс. </w:t>
      </w:r>
      <w:r w:rsidRPr="00C977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Английский язык. </w:t>
      </w:r>
      <w:r w:rsidRPr="00845A19">
        <w:rPr>
          <w:rFonts w:ascii="Times New Roman" w:hAnsi="Times New Roman" w:cs="Times New Roman"/>
        </w:rPr>
        <w:t xml:space="preserve">Ваулина Ю.Е., Дули Д., </w:t>
      </w:r>
      <w:proofErr w:type="spellStart"/>
      <w:r w:rsidRPr="00845A19">
        <w:rPr>
          <w:rFonts w:ascii="Times New Roman" w:hAnsi="Times New Roman" w:cs="Times New Roman"/>
        </w:rPr>
        <w:t>Подоляко</w:t>
      </w:r>
      <w:proofErr w:type="spellEnd"/>
      <w:r w:rsidRPr="00845A19">
        <w:rPr>
          <w:rFonts w:ascii="Times New Roman" w:hAnsi="Times New Roman" w:cs="Times New Roman"/>
        </w:rPr>
        <w:t xml:space="preserve"> О.Е.</w:t>
      </w:r>
      <w:r>
        <w:rPr>
          <w:rFonts w:ascii="Times New Roman" w:hAnsi="Times New Roman" w:cs="Times New Roman"/>
        </w:rPr>
        <w:t>, В. Эванс,</w:t>
      </w:r>
      <w:r w:rsidRPr="00845A19">
        <w:rPr>
          <w:rFonts w:ascii="Times New Roman" w:hAnsi="Times New Roman" w:cs="Times New Roman"/>
        </w:rPr>
        <w:t xml:space="preserve"> «Просвещение»;</w:t>
      </w:r>
    </w:p>
    <w:p w:rsidR="00BF07BF" w:rsidRPr="00C977D7" w:rsidRDefault="00BF07BF" w:rsidP="004A72B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845A19">
        <w:rPr>
          <w:rFonts w:ascii="Times New Roman" w:hAnsi="Times New Roman" w:cs="Times New Roman"/>
        </w:rPr>
        <w:t xml:space="preserve"> класс. </w:t>
      </w:r>
      <w:r w:rsidRPr="00C977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Английский язык. </w:t>
      </w:r>
      <w:r w:rsidRPr="00845A19">
        <w:rPr>
          <w:rFonts w:ascii="Times New Roman" w:hAnsi="Times New Roman" w:cs="Times New Roman"/>
        </w:rPr>
        <w:t xml:space="preserve">Ваулина Ю.Е., Дули Д., </w:t>
      </w:r>
      <w:proofErr w:type="spellStart"/>
      <w:r w:rsidRPr="00845A19">
        <w:rPr>
          <w:rFonts w:ascii="Times New Roman" w:hAnsi="Times New Roman" w:cs="Times New Roman"/>
        </w:rPr>
        <w:t>Подоляко</w:t>
      </w:r>
      <w:proofErr w:type="spellEnd"/>
      <w:r w:rsidRPr="00845A19">
        <w:rPr>
          <w:rFonts w:ascii="Times New Roman" w:hAnsi="Times New Roman" w:cs="Times New Roman"/>
        </w:rPr>
        <w:t xml:space="preserve"> О.Е.</w:t>
      </w:r>
      <w:r>
        <w:rPr>
          <w:rFonts w:ascii="Times New Roman" w:hAnsi="Times New Roman" w:cs="Times New Roman"/>
        </w:rPr>
        <w:t>, В. Эванс,</w:t>
      </w:r>
      <w:r w:rsidRPr="00845A19">
        <w:rPr>
          <w:rFonts w:ascii="Times New Roman" w:hAnsi="Times New Roman" w:cs="Times New Roman"/>
        </w:rPr>
        <w:t xml:space="preserve"> «Просвещение»;</w:t>
      </w:r>
    </w:p>
    <w:p w:rsidR="00C41FE4" w:rsidRPr="00246E6E" w:rsidRDefault="00C41FE4" w:rsidP="004A72BF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C41FE4" w:rsidRPr="00246E6E" w:rsidRDefault="00C41FE4" w:rsidP="004A72BF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  <w:r w:rsidRPr="00BF07BF"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  <w:t>ЦИФРОВЫЕ ОБРАЗОВАТЕЛЬНЫЕ РЕСУРСЫ И РЕСУРСЫ СЕТИ ИНТЕРНЕТ</w:t>
      </w:r>
    </w:p>
    <w:p w:rsidR="00BF07BF" w:rsidRDefault="00F76567" w:rsidP="004A72BF">
      <w:pPr>
        <w:ind w:firstLine="709"/>
        <w:jc w:val="both"/>
        <w:rPr>
          <w:rFonts w:ascii="Times New Roman" w:hAnsi="Times New Roman" w:cs="Times New Roman"/>
        </w:rPr>
      </w:pPr>
      <w:hyperlink r:id="rId7" w:history="1">
        <w:r w:rsidR="00BF07BF" w:rsidRPr="008D4DEC">
          <w:rPr>
            <w:rStyle w:val="a5"/>
            <w:rFonts w:ascii="Times New Roman" w:hAnsi="Times New Roman" w:cs="Times New Roman"/>
          </w:rPr>
          <w:t>https://resh.edu.ru/</w:t>
        </w:r>
      </w:hyperlink>
    </w:p>
    <w:p w:rsidR="00C41FE4" w:rsidRDefault="00F76567" w:rsidP="004A72BF">
      <w:pPr>
        <w:ind w:firstLine="709"/>
        <w:jc w:val="both"/>
      </w:pPr>
      <w:hyperlink r:id="rId8" w:history="1">
        <w:r w:rsidR="00BF07BF" w:rsidRPr="008D4DEC">
          <w:rPr>
            <w:rStyle w:val="a5"/>
            <w:rFonts w:ascii="Times New Roman" w:hAnsi="Times New Roman" w:cs="Times New Roman"/>
          </w:rPr>
          <w:t>https://prosv.ru/umk/spotlight</w:t>
        </w:r>
      </w:hyperlink>
    </w:p>
    <w:p w:rsidR="00BF07BF" w:rsidRDefault="00F76567" w:rsidP="004A72BF">
      <w:pPr>
        <w:ind w:firstLine="709"/>
        <w:jc w:val="both"/>
      </w:pPr>
      <w:hyperlink r:id="rId9" w:history="1">
        <w:r w:rsidR="00B575FA" w:rsidRPr="008D4DEC">
          <w:rPr>
            <w:rStyle w:val="a5"/>
            <w:rFonts w:ascii="Times New Roman" w:hAnsi="Times New Roman" w:cs="Times New Roman"/>
          </w:rPr>
          <w:t>http://old.prosv.ru/umk/spotlight/info.aspx?ob_no=16470</w:t>
        </w:r>
      </w:hyperlink>
    </w:p>
    <w:p w:rsidR="00AC5821" w:rsidRDefault="00AC5821" w:rsidP="004A72BF">
      <w:pPr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876BD" w:rsidRPr="00246E6E" w:rsidRDefault="00AC5821" w:rsidP="004A72BF">
      <w:pPr>
        <w:ind w:firstLine="709"/>
        <w:jc w:val="both"/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</w:pPr>
      <w:r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  <w:t xml:space="preserve">     </w:t>
      </w:r>
      <w:r w:rsidR="00C41FE4" w:rsidRPr="00AC5821"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  <w:t>Рабочая прогр</w:t>
      </w:r>
      <w:r w:rsidRPr="00AC5821"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  <w:t>амма учебного предмета «Иностранный язык</w:t>
      </w:r>
      <w:r w:rsidR="00C41FE4" w:rsidRPr="00AC5821"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  <w:t>»</w:t>
      </w:r>
      <w:r>
        <w:rPr>
          <w:rFonts w:ascii="Times New Roman" w:eastAsia="SchoolBookSanPin" w:hAnsi="Times New Roman" w:cs="Times New Roman"/>
          <w:b/>
          <w:color w:val="231F20"/>
          <w:position w:val="1"/>
          <w:sz w:val="24"/>
          <w:szCs w:val="24"/>
        </w:rPr>
        <w:t xml:space="preserve"> (английский язык)</w:t>
      </w:r>
    </w:p>
    <w:p w:rsidR="00C41FE4" w:rsidRPr="00246E6E" w:rsidRDefault="00C41FE4" w:rsidP="004A72BF">
      <w:pPr>
        <w:pStyle w:val="a3"/>
        <w:widowControl w:val="0"/>
        <w:numPr>
          <w:ilvl w:val="0"/>
          <w:numId w:val="2"/>
        </w:numPr>
        <w:spacing w:before="62" w:after="0" w:line="286" w:lineRule="exact"/>
        <w:ind w:right="-20" w:firstLine="709"/>
        <w:jc w:val="both"/>
        <w:rPr>
          <w:rFonts w:ascii="Times New Roman" w:eastAsia="OfficinaSansBoldITC" w:hAnsi="Times New Roman" w:cs="Times New Roman"/>
          <w:sz w:val="24"/>
          <w:szCs w:val="24"/>
        </w:rPr>
      </w:pPr>
      <w:r w:rsidRPr="00AC5821">
        <w:rPr>
          <w:rFonts w:ascii="Times New Roman" w:eastAsia="OfficinaSansBoldITC" w:hAnsi="Times New Roman" w:cs="Times New Roman"/>
          <w:color w:val="231F20"/>
          <w:sz w:val="24"/>
          <w:szCs w:val="24"/>
        </w:rPr>
        <w:t>С</w:t>
      </w:r>
      <w:r w:rsidRPr="00AC5821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ОДЕРЖАНИ</w:t>
      </w:r>
      <w:r w:rsidRPr="00AC5821">
        <w:rPr>
          <w:rFonts w:ascii="Times New Roman" w:eastAsia="OfficinaSansBoldITC" w:hAnsi="Times New Roman" w:cs="Times New Roman"/>
          <w:color w:val="231F20"/>
          <w:sz w:val="24"/>
          <w:szCs w:val="24"/>
        </w:rPr>
        <w:t>Е</w:t>
      </w:r>
      <w:r w:rsidR="00AC5821" w:rsidRPr="00AC5821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AC5821">
        <w:rPr>
          <w:rFonts w:ascii="Times New Roman" w:eastAsia="OfficinaSansBoldITC" w:hAnsi="Times New Roman" w:cs="Times New Roman"/>
          <w:color w:val="231F20"/>
          <w:spacing w:val="-2"/>
          <w:sz w:val="24"/>
          <w:szCs w:val="24"/>
        </w:rPr>
        <w:t>У</w:t>
      </w:r>
      <w:r w:rsidRPr="00AC5821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ЧЕБНО</w:t>
      </w:r>
      <w:r w:rsidRPr="00AC5821">
        <w:rPr>
          <w:rFonts w:ascii="Times New Roman" w:eastAsia="OfficinaSansBoldITC" w:hAnsi="Times New Roman" w:cs="Times New Roman"/>
          <w:color w:val="231F20"/>
          <w:spacing w:val="-10"/>
          <w:sz w:val="24"/>
          <w:szCs w:val="24"/>
        </w:rPr>
        <w:t>Г</w:t>
      </w:r>
      <w:r w:rsidRPr="00AC5821">
        <w:rPr>
          <w:rFonts w:ascii="Times New Roman" w:eastAsia="OfficinaSansBoldITC" w:hAnsi="Times New Roman" w:cs="Times New Roman"/>
          <w:color w:val="231F20"/>
          <w:sz w:val="24"/>
          <w:szCs w:val="24"/>
        </w:rPr>
        <w:t>О</w:t>
      </w:r>
      <w:r w:rsidR="00AC5821" w:rsidRPr="00AC5821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AC5821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ПРЕДМЕ</w:t>
      </w:r>
      <w:r w:rsidRPr="00AC5821">
        <w:rPr>
          <w:rFonts w:ascii="Times New Roman" w:eastAsia="OfficinaSansBoldITC" w:hAnsi="Times New Roman" w:cs="Times New Roman"/>
          <w:color w:val="231F20"/>
          <w:spacing w:val="-17"/>
          <w:sz w:val="24"/>
          <w:szCs w:val="24"/>
        </w:rPr>
        <w:t>Т</w:t>
      </w:r>
      <w:r w:rsidRPr="00AC5821">
        <w:rPr>
          <w:rFonts w:ascii="Times New Roman" w:eastAsia="OfficinaSansBoldITC" w:hAnsi="Times New Roman" w:cs="Times New Roman"/>
          <w:color w:val="231F20"/>
          <w:w w:val="103"/>
          <w:sz w:val="24"/>
          <w:szCs w:val="24"/>
        </w:rPr>
        <w:t>А</w:t>
      </w:r>
      <w:r w:rsidR="00AC5821" w:rsidRPr="00AC5821">
        <w:rPr>
          <w:rFonts w:ascii="Times New Roman" w:eastAsia="OfficinaSansBoldITC" w:hAnsi="Times New Roman" w:cs="Times New Roman"/>
          <w:color w:val="231F20"/>
          <w:w w:val="103"/>
          <w:sz w:val="24"/>
          <w:szCs w:val="24"/>
        </w:rPr>
        <w:t xml:space="preserve"> </w:t>
      </w:r>
      <w:r w:rsidRPr="00AC5821">
        <w:rPr>
          <w:rFonts w:ascii="Times New Roman" w:eastAsia="OfficinaSansBoldITC" w:hAnsi="Times New Roman" w:cs="Times New Roman"/>
          <w:color w:val="231F20"/>
          <w:spacing w:val="1"/>
          <w:position w:val="1"/>
          <w:sz w:val="24"/>
          <w:szCs w:val="24"/>
        </w:rPr>
        <w:t>«</w:t>
      </w:r>
      <w:r w:rsidR="00AC5821">
        <w:rPr>
          <w:rFonts w:ascii="Times New Roman" w:eastAsia="OfficinaSansBoldITC" w:hAnsi="Times New Roman" w:cs="Times New Roman"/>
          <w:color w:val="231F20"/>
          <w:spacing w:val="-5"/>
          <w:position w:val="1"/>
          <w:sz w:val="24"/>
          <w:szCs w:val="24"/>
        </w:rPr>
        <w:t xml:space="preserve">ИНОСТРАННЫЙ </w:t>
      </w:r>
      <w:proofErr w:type="gramStart"/>
      <w:r w:rsidRPr="00246E6E">
        <w:rPr>
          <w:rFonts w:ascii="Times New Roman" w:eastAsia="OfficinaSansBoldITC" w:hAnsi="Times New Roman" w:cs="Times New Roman"/>
          <w:color w:val="231F20"/>
          <w:spacing w:val="2"/>
          <w:position w:val="1"/>
          <w:sz w:val="24"/>
          <w:szCs w:val="24"/>
        </w:rPr>
        <w:t>ЯЗЫ</w:t>
      </w:r>
      <w:r w:rsidRPr="00246E6E">
        <w:rPr>
          <w:rFonts w:ascii="Times New Roman" w:eastAsia="OfficinaSansBoldITC" w:hAnsi="Times New Roman" w:cs="Times New Roman"/>
          <w:color w:val="231F20"/>
          <w:spacing w:val="1"/>
          <w:position w:val="1"/>
          <w:sz w:val="24"/>
          <w:szCs w:val="24"/>
        </w:rPr>
        <w:t>К</w:t>
      </w:r>
      <w:r w:rsidRPr="00246E6E">
        <w:rPr>
          <w:rFonts w:ascii="Times New Roman" w:eastAsia="OfficinaSansBoldITC" w:hAnsi="Times New Roman" w:cs="Times New Roman"/>
          <w:color w:val="231F20"/>
          <w:w w:val="104"/>
          <w:position w:val="1"/>
          <w:sz w:val="24"/>
          <w:szCs w:val="24"/>
        </w:rPr>
        <w:t>»</w:t>
      </w:r>
      <w:r w:rsidR="00AC5821">
        <w:rPr>
          <w:rFonts w:ascii="Times New Roman" w:eastAsia="OfficinaSansBoldITC" w:hAnsi="Times New Roman" w:cs="Times New Roman"/>
          <w:color w:val="231F20"/>
          <w:w w:val="104"/>
          <w:position w:val="1"/>
          <w:sz w:val="24"/>
          <w:szCs w:val="24"/>
        </w:rPr>
        <w:t xml:space="preserve">   </w:t>
      </w:r>
      <w:proofErr w:type="gramEnd"/>
      <w:r w:rsidR="00AC5821">
        <w:rPr>
          <w:rFonts w:ascii="Times New Roman" w:eastAsia="OfficinaSansBoldITC" w:hAnsi="Times New Roman" w:cs="Times New Roman"/>
          <w:color w:val="231F20"/>
          <w:w w:val="104"/>
          <w:position w:val="1"/>
          <w:sz w:val="24"/>
          <w:szCs w:val="24"/>
        </w:rPr>
        <w:t xml:space="preserve">(АНГЛИЙСКИЙ ЯЗЫК)          </w:t>
      </w:r>
    </w:p>
    <w:p w:rsidR="00C41FE4" w:rsidRPr="00C41FE4" w:rsidRDefault="00C41FE4" w:rsidP="004A72BF">
      <w:pPr>
        <w:widowControl w:val="0"/>
        <w:spacing w:after="0" w:line="200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5821" w:rsidRPr="00AC5821" w:rsidRDefault="00C41FE4" w:rsidP="004A72BF">
      <w:pPr>
        <w:widowControl w:val="0"/>
        <w:spacing w:after="0" w:line="240" w:lineRule="auto"/>
        <w:ind w:right="-20" w:firstLine="709"/>
        <w:jc w:val="both"/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</w:pPr>
      <w:r w:rsidRPr="00C41FE4">
        <w:rPr>
          <w:rFonts w:ascii="Times New Roman" w:eastAsia="OfficinaSansBoldITC" w:hAnsi="Times New Roman" w:cs="Times New Roman"/>
          <w:color w:val="231F20"/>
          <w:sz w:val="24"/>
          <w:szCs w:val="24"/>
        </w:rPr>
        <w:t>5</w:t>
      </w:r>
      <w:r w:rsidR="00AC5821">
        <w:rPr>
          <w:rFonts w:ascii="Times New Roman" w:eastAsia="OfficinaSansBoldITC" w:hAnsi="Times New Roman" w:cs="Times New Roman"/>
          <w:color w:val="231F20"/>
          <w:sz w:val="24"/>
          <w:szCs w:val="24"/>
        </w:rPr>
        <w:t xml:space="preserve"> </w:t>
      </w:r>
      <w:r w:rsidRPr="00C41FE4">
        <w:rPr>
          <w:rFonts w:ascii="Times New Roman" w:eastAsia="OfficinaSansBoldITC" w:hAnsi="Times New Roman" w:cs="Times New Roman"/>
          <w:color w:val="231F20"/>
          <w:spacing w:val="-2"/>
          <w:sz w:val="24"/>
          <w:szCs w:val="24"/>
        </w:rPr>
        <w:t>К</w:t>
      </w:r>
      <w:r w:rsidRPr="00C41FE4">
        <w:rPr>
          <w:rFonts w:ascii="Times New Roman" w:eastAsia="OfficinaSansBoldITC" w:hAnsi="Times New Roman" w:cs="Times New Roman"/>
          <w:color w:val="231F20"/>
          <w:spacing w:val="2"/>
          <w:sz w:val="24"/>
          <w:szCs w:val="24"/>
        </w:rPr>
        <w:t>ЛАСС</w:t>
      </w:r>
    </w:p>
    <w:p w:rsidR="00AC5821" w:rsidRPr="00F849E3" w:rsidRDefault="00AC5821" w:rsidP="004A72BF">
      <w:pPr>
        <w:pStyle w:val="a6"/>
        <w:ind w:firstLine="709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AC5821" w:rsidRPr="00F849E3" w:rsidRDefault="00AC5821" w:rsidP="004A72BF">
      <w:pPr>
        <w:pStyle w:val="a6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49E3">
        <w:rPr>
          <w:rFonts w:ascii="Times New Roman" w:hAnsi="Times New Roman" w:cs="Times New Roman"/>
          <w:bCs/>
          <w:color w:val="auto"/>
          <w:sz w:val="24"/>
          <w:szCs w:val="24"/>
        </w:rPr>
        <w:t>Коммуникативные умения</w:t>
      </w:r>
    </w:p>
    <w:p w:rsidR="00AC5821" w:rsidRPr="00F849E3" w:rsidRDefault="00053757" w:rsidP="004A72BF">
      <w:pPr>
        <w:pStyle w:val="1"/>
        <w:spacing w:line="259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AC5821" w:rsidRPr="00F849E3">
        <w:rPr>
          <w:color w:val="auto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C5821" w:rsidRPr="00F849E3" w:rsidRDefault="00AD5F3B" w:rsidP="004A72BF">
      <w:pPr>
        <w:pStyle w:val="1"/>
        <w:spacing w:line="259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AC5821" w:rsidRPr="00F849E3">
        <w:rPr>
          <w:color w:val="auto"/>
          <w:sz w:val="24"/>
          <w:szCs w:val="24"/>
        </w:rPr>
        <w:t>Моя семья. Мои друзья. Семейные праздники: день рождения, Новый год.</w:t>
      </w:r>
    </w:p>
    <w:p w:rsidR="00AC5821" w:rsidRPr="00F849E3" w:rsidRDefault="00AD5F3B" w:rsidP="004A72BF">
      <w:pPr>
        <w:pStyle w:val="1"/>
        <w:spacing w:line="259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AC5821" w:rsidRPr="00F849E3">
        <w:rPr>
          <w:color w:val="auto"/>
          <w:sz w:val="24"/>
          <w:szCs w:val="24"/>
        </w:rPr>
        <w:t>Внешность и характер человека/литературного персонажа.</w:t>
      </w:r>
    </w:p>
    <w:p w:rsidR="00AC5821" w:rsidRPr="00F849E3" w:rsidRDefault="00AD5F3B" w:rsidP="004A72BF">
      <w:pPr>
        <w:pStyle w:val="1"/>
        <w:spacing w:line="259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AC5821" w:rsidRPr="00F849E3">
        <w:rPr>
          <w:color w:val="auto"/>
          <w:sz w:val="24"/>
          <w:szCs w:val="24"/>
        </w:rPr>
        <w:t>Досуг и увлечения/хобби современного подростка (чтение, кино, спорт).</w:t>
      </w:r>
    </w:p>
    <w:p w:rsidR="00AC5821" w:rsidRPr="00F849E3" w:rsidRDefault="00AD5F3B" w:rsidP="004A72BF">
      <w:pPr>
        <w:pStyle w:val="1"/>
        <w:spacing w:line="259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AC5821" w:rsidRPr="00F849E3">
        <w:rPr>
          <w:color w:val="auto"/>
          <w:sz w:val="24"/>
          <w:szCs w:val="24"/>
        </w:rPr>
        <w:t>Здоровый образ жизни: режим труда и отдыха, здоровое питание.</w:t>
      </w:r>
    </w:p>
    <w:p w:rsidR="00AC5821" w:rsidRPr="00F849E3" w:rsidRDefault="00AD5F3B" w:rsidP="004A72BF">
      <w:pPr>
        <w:pStyle w:val="1"/>
        <w:spacing w:after="200" w:line="259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 </w:t>
      </w:r>
      <w:r w:rsidR="00AC5821" w:rsidRPr="00F849E3">
        <w:rPr>
          <w:color w:val="auto"/>
          <w:sz w:val="24"/>
          <w:szCs w:val="24"/>
        </w:rPr>
        <w:t>Покупки: одежда, обувь и продукты питания.</w:t>
      </w:r>
    </w:p>
    <w:p w:rsidR="00AC5821" w:rsidRPr="00F849E3" w:rsidRDefault="00AD5F3B" w:rsidP="004A72BF">
      <w:pPr>
        <w:pStyle w:val="1"/>
        <w:spacing w:line="252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AC5821" w:rsidRPr="00F849E3">
        <w:rPr>
          <w:color w:val="auto"/>
          <w:sz w:val="24"/>
          <w:szCs w:val="24"/>
        </w:rPr>
        <w:t>Школа, школьная жизнь, школьная форма, изучаемые предметы. Переписка с зарубежными сверстниками.</w:t>
      </w:r>
    </w:p>
    <w:p w:rsidR="00AC5821" w:rsidRPr="00F849E3" w:rsidRDefault="00AD5F3B" w:rsidP="004A72BF">
      <w:pPr>
        <w:pStyle w:val="1"/>
        <w:spacing w:line="252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AC5821" w:rsidRPr="00F849E3">
        <w:rPr>
          <w:color w:val="auto"/>
          <w:sz w:val="24"/>
          <w:szCs w:val="24"/>
        </w:rPr>
        <w:t>Каникулы в различное время года. Виды отдыха.</w:t>
      </w:r>
    </w:p>
    <w:p w:rsidR="00AC5821" w:rsidRPr="00F849E3" w:rsidRDefault="00AD5F3B" w:rsidP="004A72BF">
      <w:pPr>
        <w:pStyle w:val="1"/>
        <w:spacing w:line="252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AC5821" w:rsidRPr="00F849E3">
        <w:rPr>
          <w:color w:val="auto"/>
          <w:sz w:val="24"/>
          <w:szCs w:val="24"/>
        </w:rPr>
        <w:t>Природа: дикие и домашние животные. Погода.</w:t>
      </w:r>
    </w:p>
    <w:p w:rsidR="00AC5821" w:rsidRPr="00F849E3" w:rsidRDefault="00AD5F3B" w:rsidP="004A72BF">
      <w:pPr>
        <w:pStyle w:val="1"/>
        <w:spacing w:line="252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AC5821" w:rsidRPr="00F849E3">
        <w:rPr>
          <w:color w:val="auto"/>
          <w:sz w:val="24"/>
          <w:szCs w:val="24"/>
        </w:rPr>
        <w:t>Родной город/село. Транспорт.</w:t>
      </w:r>
    </w:p>
    <w:p w:rsidR="00AC5821" w:rsidRPr="00F849E3" w:rsidRDefault="00AD5F3B" w:rsidP="00AC5821">
      <w:pPr>
        <w:pStyle w:val="1"/>
        <w:spacing w:line="252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AC5821" w:rsidRPr="00F849E3">
        <w:rPr>
          <w:color w:val="auto"/>
          <w:sz w:val="24"/>
          <w:szCs w:val="24"/>
        </w:rPr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</w:t>
      </w:r>
    </w:p>
    <w:p w:rsidR="00AC5821" w:rsidRPr="00F849E3" w:rsidRDefault="00AD5F3B" w:rsidP="00AC5821">
      <w:pPr>
        <w:pStyle w:val="1"/>
        <w:spacing w:after="180" w:line="252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AC5821" w:rsidRPr="00F849E3">
        <w:rPr>
          <w:color w:val="auto"/>
          <w:sz w:val="24"/>
          <w:szCs w:val="24"/>
        </w:rPr>
        <w:t>Выдающиеся люди родной страны и страны/стран изучаемого языка: писатели, поэты.</w:t>
      </w:r>
    </w:p>
    <w:p w:rsidR="00AC5821" w:rsidRPr="00F849E3" w:rsidRDefault="00AC5821" w:rsidP="00AC582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Говорение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5C4E7F">
        <w:rPr>
          <w:bCs/>
          <w:iCs/>
          <w:color w:val="auto"/>
          <w:sz w:val="24"/>
          <w:szCs w:val="24"/>
        </w:rPr>
        <w:t>диалогической речи</w:t>
      </w:r>
      <w:r w:rsidRPr="005C4E7F">
        <w:rPr>
          <w:bCs/>
          <w:i/>
          <w:iCs/>
          <w:color w:val="auto"/>
          <w:sz w:val="24"/>
          <w:szCs w:val="24"/>
        </w:rPr>
        <w:t xml:space="preserve"> </w:t>
      </w:r>
      <w:r w:rsidRPr="00F849E3">
        <w:rPr>
          <w:color w:val="auto"/>
          <w:sz w:val="24"/>
          <w:szCs w:val="24"/>
        </w:rPr>
        <w:t>на базе умений, сформированных в начальной школе: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AC5821">
        <w:rPr>
          <w:iCs/>
          <w:color w:val="auto"/>
          <w:sz w:val="24"/>
          <w:szCs w:val="24"/>
        </w:rPr>
        <w:t>диалог этикетного характера</w:t>
      </w:r>
      <w:r w:rsidRPr="00AC5821">
        <w:rPr>
          <w:color w:val="auto"/>
          <w:sz w:val="24"/>
          <w:szCs w:val="24"/>
        </w:rPr>
        <w:t>:</w:t>
      </w:r>
      <w:r w:rsidRPr="00F849E3">
        <w:rPr>
          <w:color w:val="auto"/>
          <w:sz w:val="24"/>
          <w:szCs w:val="24"/>
        </w:rPr>
        <w:t xml:space="preserve"> начинать,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AC5821">
        <w:rPr>
          <w:iCs/>
          <w:color w:val="auto"/>
          <w:sz w:val="24"/>
          <w:szCs w:val="24"/>
        </w:rPr>
        <w:t>диалог — побуждение к действию</w:t>
      </w:r>
      <w:r w:rsidRPr="00AC5821">
        <w:rPr>
          <w:color w:val="auto"/>
          <w:sz w:val="24"/>
          <w:szCs w:val="24"/>
        </w:rPr>
        <w:t>:</w:t>
      </w:r>
      <w:r w:rsidRPr="00F849E3">
        <w:rPr>
          <w:color w:val="auto"/>
          <w:sz w:val="24"/>
          <w:szCs w:val="24"/>
        </w:rPr>
        <w:t xml:space="preserve">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AC5821">
        <w:rPr>
          <w:iCs/>
          <w:color w:val="auto"/>
          <w:sz w:val="24"/>
          <w:szCs w:val="24"/>
        </w:rPr>
        <w:t>диалог-расспрос</w:t>
      </w:r>
      <w:r w:rsidRPr="00AC5821">
        <w:rPr>
          <w:color w:val="auto"/>
          <w:sz w:val="24"/>
          <w:szCs w:val="24"/>
        </w:rPr>
        <w:t>:</w:t>
      </w:r>
      <w:r w:rsidRPr="00F849E3">
        <w:rPr>
          <w:color w:val="auto"/>
          <w:sz w:val="24"/>
          <w:szCs w:val="24"/>
        </w:rPr>
        <w:t xml:space="preserve"> сообщать фактическую информацию, отвечая на вопросы разных видов; запрашивать интересующую информацию.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диалога — до 5 реплик со стороны каждого собеседника.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F849E3">
        <w:rPr>
          <w:b/>
          <w:bCs/>
          <w:i/>
          <w:iCs/>
          <w:color w:val="auto"/>
          <w:sz w:val="24"/>
          <w:szCs w:val="24"/>
        </w:rPr>
        <w:t xml:space="preserve">монологической речи </w:t>
      </w:r>
      <w:r w:rsidRPr="00F849E3">
        <w:rPr>
          <w:color w:val="auto"/>
          <w:sz w:val="24"/>
          <w:szCs w:val="24"/>
        </w:rPr>
        <w:t>на базе умений, сформированных в начальной школе:</w:t>
      </w:r>
    </w:p>
    <w:p w:rsidR="00AC5821" w:rsidRPr="00F849E3" w:rsidRDefault="00AC5821" w:rsidP="00AC5821">
      <w:pPr>
        <w:pStyle w:val="1"/>
        <w:tabs>
          <w:tab w:val="left" w:pos="207"/>
        </w:tabs>
        <w:spacing w:line="298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AC5821" w:rsidRPr="00F849E3" w:rsidRDefault="00AC5821" w:rsidP="00AC5821">
      <w:pPr>
        <w:pStyle w:val="1"/>
        <w:numPr>
          <w:ilvl w:val="0"/>
          <w:numId w:val="3"/>
        </w:numPr>
        <w:tabs>
          <w:tab w:val="left" w:pos="709"/>
          <w:tab w:val="left" w:pos="993"/>
        </w:tabs>
        <w:spacing w:line="252" w:lineRule="auto"/>
        <w:ind w:left="709" w:firstLine="44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AC5821" w:rsidRPr="00F849E3" w:rsidRDefault="00AC5821" w:rsidP="00AC5821">
      <w:pPr>
        <w:pStyle w:val="1"/>
        <w:numPr>
          <w:ilvl w:val="0"/>
          <w:numId w:val="3"/>
        </w:numPr>
        <w:tabs>
          <w:tab w:val="left" w:pos="709"/>
          <w:tab w:val="left" w:pos="993"/>
        </w:tabs>
        <w:spacing w:line="252" w:lineRule="auto"/>
        <w:ind w:left="709" w:firstLine="44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повествование/сообщение;</w:t>
      </w:r>
    </w:p>
    <w:p w:rsidR="00AC5821" w:rsidRPr="00F849E3" w:rsidRDefault="00AC5821" w:rsidP="005C4E7F">
      <w:pPr>
        <w:pStyle w:val="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изложение (пересказ) основного содержания прочитанного текста;</w:t>
      </w:r>
    </w:p>
    <w:p w:rsidR="00AC5821" w:rsidRPr="00F849E3" w:rsidRDefault="00AC5821" w:rsidP="005C4E7F">
      <w:pPr>
        <w:pStyle w:val="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краткое изложение результатов выполненной проектной работы.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AC5821" w:rsidRPr="00F849E3" w:rsidRDefault="00AC5821" w:rsidP="00AC5821">
      <w:pPr>
        <w:pStyle w:val="1"/>
        <w:spacing w:after="180"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монологического высказывания — 5—6 фраз.</w:t>
      </w:r>
    </w:p>
    <w:p w:rsidR="00AC5821" w:rsidRPr="00F849E3" w:rsidRDefault="00AC5821" w:rsidP="00AC582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9E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proofErr w:type="spellStart"/>
      <w:r w:rsidRPr="005C4E7F">
        <w:rPr>
          <w:bCs/>
          <w:iCs/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 xml:space="preserve"> на базе умений, сформированных в начальной школе: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услышанное;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</w:t>
      </w:r>
      <w:r w:rsidRPr="00F849E3">
        <w:rPr>
          <w:color w:val="auto"/>
          <w:sz w:val="24"/>
          <w:szCs w:val="24"/>
        </w:rPr>
        <w:lastRenderedPageBreak/>
        <w:t>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proofErr w:type="spellStart"/>
      <w:r w:rsidRPr="00F849E3">
        <w:rPr>
          <w:color w:val="auto"/>
          <w:sz w:val="24"/>
          <w:szCs w:val="24"/>
        </w:rPr>
        <w:t>Аудирование</w:t>
      </w:r>
      <w:proofErr w:type="spellEnd"/>
      <w:r w:rsidRPr="00F849E3">
        <w:rPr>
          <w:color w:val="auto"/>
          <w:sz w:val="24"/>
          <w:szCs w:val="24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proofErr w:type="spellStart"/>
      <w:r w:rsidRPr="00F849E3">
        <w:rPr>
          <w:color w:val="auto"/>
          <w:sz w:val="24"/>
          <w:szCs w:val="24"/>
        </w:rPr>
        <w:t>Аудирование</w:t>
      </w:r>
      <w:proofErr w:type="spellEnd"/>
      <w:r w:rsidRPr="00F849E3">
        <w:rPr>
          <w:color w:val="auto"/>
          <w:sz w:val="24"/>
          <w:szCs w:val="24"/>
        </w:rPr>
        <w:t xml:space="preserve">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Тексты для </w:t>
      </w:r>
      <w:proofErr w:type="spellStart"/>
      <w:r w:rsidRPr="00F849E3">
        <w:rPr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AC5821" w:rsidRPr="00F849E3" w:rsidRDefault="00AC5821" w:rsidP="00AC5821">
      <w:pPr>
        <w:pStyle w:val="1"/>
        <w:spacing w:after="180"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Время звучания текста/текстов для </w:t>
      </w:r>
      <w:proofErr w:type="spellStart"/>
      <w:r w:rsidRPr="00F849E3">
        <w:rPr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 xml:space="preserve"> — до 1 минуты.</w:t>
      </w:r>
    </w:p>
    <w:p w:rsidR="00AC5821" w:rsidRPr="00F849E3" w:rsidRDefault="00AC5821" w:rsidP="00AC582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Смысловое чтение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 несущественные для понимания основного содержания.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Чтение </w:t>
      </w:r>
      <w:proofErr w:type="spellStart"/>
      <w:r w:rsidRPr="00F849E3">
        <w:rPr>
          <w:color w:val="auto"/>
          <w:sz w:val="24"/>
          <w:szCs w:val="24"/>
        </w:rPr>
        <w:t>несплошных</w:t>
      </w:r>
      <w:proofErr w:type="spellEnd"/>
      <w:r w:rsidRPr="00F849E3">
        <w:rPr>
          <w:color w:val="auto"/>
          <w:sz w:val="24"/>
          <w:szCs w:val="24"/>
        </w:rPr>
        <w:t xml:space="preserve"> текстов (таблиц) и понимание представленной в них информации.</w:t>
      </w:r>
    </w:p>
    <w:p w:rsidR="00AC5821" w:rsidRPr="00F849E3" w:rsidRDefault="00AC5821" w:rsidP="005C4E7F">
      <w:pPr>
        <w:pStyle w:val="1"/>
        <w:spacing w:line="240" w:lineRule="auto"/>
        <w:ind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F849E3">
        <w:rPr>
          <w:color w:val="auto"/>
          <w:sz w:val="24"/>
          <w:szCs w:val="24"/>
        </w:rPr>
        <w:t>несплошной</w:t>
      </w:r>
      <w:proofErr w:type="spellEnd"/>
      <w:r w:rsidRPr="00F849E3">
        <w:rPr>
          <w:color w:val="auto"/>
          <w:sz w:val="24"/>
          <w:szCs w:val="24"/>
        </w:rPr>
        <w:t xml:space="preserve"> текст (таблица).</w:t>
      </w:r>
    </w:p>
    <w:p w:rsidR="00AC5821" w:rsidRPr="00F849E3" w:rsidRDefault="00AC5821" w:rsidP="00AC5821">
      <w:pPr>
        <w:pStyle w:val="1"/>
        <w:spacing w:after="160"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текста/текстов для чтения — 180—200 слов.</w:t>
      </w:r>
    </w:p>
    <w:p w:rsidR="00AC5821" w:rsidRPr="00F849E3" w:rsidRDefault="00AC5821" w:rsidP="00AC582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 письменной речи на базе умений, сформированных в начальной школе: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написание коротких поздравлений с праздниками (с Новым годом, Рождеством, днём рождения);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AC5821" w:rsidRPr="00F849E3" w:rsidRDefault="00AC5821" w:rsidP="00AC5821">
      <w:pPr>
        <w:pStyle w:val="1"/>
        <w:spacing w:after="220"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AC5821" w:rsidRPr="00F849E3" w:rsidRDefault="00AC5821" w:rsidP="00AC5821">
      <w:pPr>
        <w:pStyle w:val="a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49E3">
        <w:rPr>
          <w:rFonts w:ascii="Times New Roman" w:hAnsi="Times New Roman" w:cs="Times New Roman"/>
          <w:color w:val="auto"/>
          <w:sz w:val="24"/>
          <w:szCs w:val="24"/>
        </w:rPr>
        <w:t>Языковые знания и умения</w:t>
      </w:r>
    </w:p>
    <w:p w:rsidR="00AC5821" w:rsidRPr="00F849E3" w:rsidRDefault="00AC5821" w:rsidP="00AC582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AC5821" w:rsidRPr="00F849E3" w:rsidRDefault="00AC5821" w:rsidP="00AC582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Фонетическая сторона речи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</w:t>
      </w:r>
      <w:r w:rsidRPr="00F849E3">
        <w:rPr>
          <w:color w:val="auto"/>
          <w:sz w:val="24"/>
          <w:szCs w:val="24"/>
        </w:rPr>
        <w:lastRenderedPageBreak/>
        <w:t>интонации, демонстрирующее понимание текста.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AC5821" w:rsidRPr="00F849E3" w:rsidRDefault="00AC5821" w:rsidP="00AC5821">
      <w:pPr>
        <w:pStyle w:val="1"/>
        <w:spacing w:after="180"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 для чтения вслух — до 90 слов.</w:t>
      </w:r>
    </w:p>
    <w:p w:rsidR="00AC5821" w:rsidRPr="00F849E3" w:rsidRDefault="00AC5821" w:rsidP="00AC582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Графика, орфография и пунктуация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Правильное написание изученных слов.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AC5821" w:rsidRPr="00F849E3" w:rsidRDefault="00AC5821" w:rsidP="00AC5821">
      <w:pPr>
        <w:pStyle w:val="1"/>
        <w:spacing w:after="180"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AC5821" w:rsidRPr="00F849E3" w:rsidRDefault="00AC5821" w:rsidP="00AC582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Основные способы словообразования: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а) аффиксация: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образование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имён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существительных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при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помощи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суффиксов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er</w:t>
      </w:r>
      <w:proofErr w:type="spellEnd"/>
      <w:r w:rsidRPr="00F849E3">
        <w:rPr>
          <w:color w:val="auto"/>
          <w:sz w:val="24"/>
          <w:szCs w:val="24"/>
          <w:lang w:val="en-US" w:bidi="en-US"/>
        </w:rPr>
        <w:t>/-or (teacher/visitor), 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ist</w:t>
      </w:r>
      <w:proofErr w:type="spellEnd"/>
      <w:r w:rsidRPr="00F849E3">
        <w:rPr>
          <w:color w:val="auto"/>
          <w:sz w:val="24"/>
          <w:szCs w:val="24"/>
          <w:lang w:val="en-US" w:bidi="en-US"/>
        </w:rPr>
        <w:t xml:space="preserve"> (scientist, tourist), 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sion</w:t>
      </w:r>
      <w:proofErr w:type="spellEnd"/>
      <w:r w:rsidRPr="00F849E3">
        <w:rPr>
          <w:color w:val="auto"/>
          <w:sz w:val="24"/>
          <w:szCs w:val="24"/>
          <w:lang w:val="en-US" w:bidi="en-US"/>
        </w:rPr>
        <w:t>/-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tion</w:t>
      </w:r>
      <w:proofErr w:type="spellEnd"/>
      <w:r w:rsidRPr="00F849E3">
        <w:rPr>
          <w:color w:val="auto"/>
          <w:sz w:val="24"/>
          <w:szCs w:val="24"/>
          <w:lang w:val="en-US" w:bidi="en-US"/>
        </w:rPr>
        <w:t xml:space="preserve"> (dis- 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cussion</w:t>
      </w:r>
      <w:proofErr w:type="spellEnd"/>
      <w:r w:rsidRPr="00F849E3">
        <w:rPr>
          <w:color w:val="auto"/>
          <w:sz w:val="24"/>
          <w:szCs w:val="24"/>
          <w:lang w:val="en-US" w:bidi="en-US"/>
        </w:rPr>
        <w:t>/invitation);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образование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имён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прилагательных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при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помощи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суффиксов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ful</w:t>
      </w:r>
      <w:proofErr w:type="spellEnd"/>
      <w:r w:rsidRPr="00F849E3">
        <w:rPr>
          <w:color w:val="auto"/>
          <w:sz w:val="24"/>
          <w:szCs w:val="24"/>
          <w:lang w:val="en-US" w:bidi="en-US"/>
        </w:rPr>
        <w:t xml:space="preserve"> (wonderful), 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ian</w:t>
      </w:r>
      <w:proofErr w:type="spellEnd"/>
      <w:r w:rsidRPr="00F849E3">
        <w:rPr>
          <w:color w:val="auto"/>
          <w:sz w:val="24"/>
          <w:szCs w:val="24"/>
          <w:lang w:val="en-US" w:bidi="en-US"/>
        </w:rPr>
        <w:t>/-an (Russian/American);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наречий при помощи суффикса </w:t>
      </w:r>
      <w:r w:rsidRPr="00F849E3">
        <w:rPr>
          <w:color w:val="auto"/>
          <w:sz w:val="24"/>
          <w:szCs w:val="24"/>
          <w:lang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ly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recently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AC5821" w:rsidRPr="00F849E3" w:rsidRDefault="00AC5821" w:rsidP="00AC5821">
      <w:pPr>
        <w:pStyle w:val="1"/>
        <w:spacing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имён прилагательных, имён существительных и наречий при помощи отрицательного префикса </w:t>
      </w:r>
      <w:r w:rsidRPr="00F849E3">
        <w:rPr>
          <w:color w:val="auto"/>
          <w:sz w:val="24"/>
          <w:szCs w:val="24"/>
          <w:lang w:val="en-US" w:bidi="en-US"/>
        </w:rPr>
        <w:t>un</w:t>
      </w:r>
      <w:r w:rsidRPr="00F849E3">
        <w:rPr>
          <w:color w:val="auto"/>
          <w:sz w:val="24"/>
          <w:szCs w:val="24"/>
          <w:lang w:bidi="en-US"/>
        </w:rPr>
        <w:t>- (</w:t>
      </w:r>
      <w:r w:rsidRPr="00F849E3">
        <w:rPr>
          <w:color w:val="auto"/>
          <w:sz w:val="24"/>
          <w:szCs w:val="24"/>
          <w:lang w:val="en-US" w:bidi="en-US"/>
        </w:rPr>
        <w:t>unhappy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unreality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unusually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AC5821" w:rsidRPr="00F849E3" w:rsidRDefault="00AC5821" w:rsidP="00AC582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AC5821" w:rsidRPr="00F849E3" w:rsidRDefault="00AC5821" w:rsidP="00AC582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Предложения с несколькими обстоятельствами, следующими в определённом порядке.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Вопросительные предложения (альтернативный и разделительный вопросы в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Future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Глаголы в </w:t>
      </w:r>
      <w:proofErr w:type="spellStart"/>
      <w:proofErr w:type="gramStart"/>
      <w:r w:rsidRPr="00F849E3">
        <w:rPr>
          <w:color w:val="auto"/>
          <w:sz w:val="24"/>
          <w:szCs w:val="24"/>
        </w:rPr>
        <w:t>видо</w:t>
      </w:r>
      <w:proofErr w:type="spellEnd"/>
      <w:r w:rsidRPr="00F849E3">
        <w:rPr>
          <w:color w:val="auto"/>
          <w:sz w:val="24"/>
          <w:szCs w:val="24"/>
        </w:rPr>
        <w:t>-временных</w:t>
      </w:r>
      <w:proofErr w:type="gramEnd"/>
      <w:r w:rsidRPr="00F849E3">
        <w:rPr>
          <w:color w:val="auto"/>
          <w:sz w:val="24"/>
          <w:szCs w:val="24"/>
        </w:rPr>
        <w:t xml:space="preserve"> формах действительного залога в изъявительном наклонении в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Perfect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>в повествовательных (утвердительных и отрицательных) и вопросительных предложениях.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Имена существительные с причастиями настоящего и прошедшего времени.</w:t>
      </w:r>
    </w:p>
    <w:p w:rsidR="00AC5821" w:rsidRPr="00F849E3" w:rsidRDefault="00AC5821" w:rsidP="00AC5821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Наречия в положительной, сравнительной и превосходной степенях, образованные по правилу, и исключения.</w:t>
      </w:r>
    </w:p>
    <w:p w:rsidR="00AC5821" w:rsidRPr="00F849E3" w:rsidRDefault="00AC5821" w:rsidP="00AC5821">
      <w:pPr>
        <w:pStyle w:val="a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49E3">
        <w:rPr>
          <w:rFonts w:ascii="Times New Roman" w:hAnsi="Times New Roman" w:cs="Times New Roman"/>
          <w:color w:val="auto"/>
          <w:sz w:val="24"/>
          <w:szCs w:val="24"/>
        </w:rPr>
        <w:t>Социокультурные знания и умения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</w:t>
      </w:r>
      <w:r w:rsidRPr="00F849E3">
        <w:rPr>
          <w:color w:val="auto"/>
          <w:sz w:val="24"/>
          <w:szCs w:val="24"/>
        </w:rPr>
        <w:lastRenderedPageBreak/>
        <w:t>общения, в том числе «В семье», «В школе», «На улице»).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социокультурного портрета родной страны и страны/ 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 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Формирование умений: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 оформлять свой адрес на английском языке (в анкете, формуляре);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Россию и страну/страны изучаемого языка;</w:t>
      </w:r>
    </w:p>
    <w:p w:rsidR="00AC5821" w:rsidRPr="00F849E3" w:rsidRDefault="00AC5821" w:rsidP="00AC5821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AC5821" w:rsidRPr="00F849E3" w:rsidRDefault="00AC5821" w:rsidP="00AC5821">
      <w:pPr>
        <w:pStyle w:val="a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49E3">
        <w:rPr>
          <w:rFonts w:ascii="Times New Roman" w:hAnsi="Times New Roman" w:cs="Times New Roman"/>
          <w:color w:val="auto"/>
          <w:sz w:val="24"/>
          <w:szCs w:val="24"/>
        </w:rPr>
        <w:t>Компенсаторные умения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Использование при чтении и </w:t>
      </w:r>
      <w:proofErr w:type="spellStart"/>
      <w:r w:rsidRPr="00F849E3">
        <w:rPr>
          <w:color w:val="auto"/>
          <w:sz w:val="24"/>
          <w:szCs w:val="24"/>
        </w:rPr>
        <w:t>аудировании</w:t>
      </w:r>
      <w:proofErr w:type="spellEnd"/>
      <w:r w:rsidRPr="00F849E3">
        <w:rPr>
          <w:color w:val="auto"/>
          <w:sz w:val="24"/>
          <w:szCs w:val="24"/>
        </w:rPr>
        <w:t xml:space="preserve"> языковой, в том числе контекстуальной, догадки.</w:t>
      </w:r>
    </w:p>
    <w:p w:rsidR="00AC5821" w:rsidRPr="00F849E3" w:rsidRDefault="00AC5821" w:rsidP="00AC5821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AC5821" w:rsidRDefault="00AC5821" w:rsidP="00AC5821">
      <w:pPr>
        <w:pStyle w:val="1"/>
        <w:spacing w:after="24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Игнорирование информации, не являющейся необходимой для понимания </w:t>
      </w:r>
      <w:proofErr w:type="gramStart"/>
      <w:r w:rsidRPr="00F849E3">
        <w:rPr>
          <w:color w:val="auto"/>
          <w:sz w:val="24"/>
          <w:szCs w:val="24"/>
        </w:rPr>
        <w:t>основного содержания</w:t>
      </w:r>
      <w:proofErr w:type="gramEnd"/>
      <w:r w:rsidRPr="00F849E3">
        <w:rPr>
          <w:color w:val="auto"/>
          <w:sz w:val="24"/>
          <w:szCs w:val="24"/>
        </w:rPr>
        <w:t xml:space="preserve"> прочитанного/прослушанного текста или для нахождения в тексте запрашиваемой информации.</w:t>
      </w:r>
    </w:p>
    <w:p w:rsidR="005C4E7F" w:rsidRPr="00F849E3" w:rsidRDefault="005C4E7F" w:rsidP="005C4E7F">
      <w:pPr>
        <w:pStyle w:val="a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bookmark553"/>
      <w:r w:rsidRPr="00F849E3">
        <w:rPr>
          <w:rFonts w:ascii="Times New Roman" w:hAnsi="Times New Roman" w:cs="Times New Roman"/>
          <w:color w:val="auto"/>
          <w:sz w:val="24"/>
          <w:szCs w:val="24"/>
        </w:rPr>
        <w:t>6 класс</w:t>
      </w:r>
      <w:bookmarkEnd w:id="1"/>
    </w:p>
    <w:p w:rsidR="005C4E7F" w:rsidRPr="00F849E3" w:rsidRDefault="005C4E7F" w:rsidP="005C4E7F">
      <w:pPr>
        <w:pStyle w:val="a6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5C4E7F" w:rsidRPr="00F849E3" w:rsidRDefault="005C4E7F" w:rsidP="005C4E7F">
      <w:pPr>
        <w:pStyle w:val="a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49E3">
        <w:rPr>
          <w:rFonts w:ascii="Times New Roman" w:hAnsi="Times New Roman" w:cs="Times New Roman"/>
          <w:bCs/>
          <w:color w:val="auto"/>
          <w:sz w:val="24"/>
          <w:szCs w:val="24"/>
        </w:rPr>
        <w:t>Коммуникативные умения</w:t>
      </w:r>
    </w:p>
    <w:p w:rsidR="005C4E7F" w:rsidRPr="00F849E3" w:rsidRDefault="005C4E7F" w:rsidP="005C4E7F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C4E7F" w:rsidRPr="00F849E3" w:rsidRDefault="00AD5F3B" w:rsidP="005C4E7F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5C4E7F" w:rsidRPr="00F849E3">
        <w:rPr>
          <w:color w:val="auto"/>
          <w:sz w:val="24"/>
          <w:szCs w:val="24"/>
        </w:rPr>
        <w:t>Взаимоотношения в семье и с друзьями. Семейные праздники.</w:t>
      </w:r>
    </w:p>
    <w:p w:rsidR="005C4E7F" w:rsidRPr="00F849E3" w:rsidRDefault="00AD5F3B" w:rsidP="005C4E7F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5C4E7F" w:rsidRPr="00F849E3">
        <w:rPr>
          <w:color w:val="auto"/>
          <w:sz w:val="24"/>
          <w:szCs w:val="24"/>
        </w:rPr>
        <w:t>Внешность и характер человека/литературного персонажа.</w:t>
      </w:r>
    </w:p>
    <w:p w:rsidR="005C4E7F" w:rsidRPr="00F849E3" w:rsidRDefault="00AD5F3B" w:rsidP="005C4E7F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5C4E7F" w:rsidRPr="00F849E3">
        <w:rPr>
          <w:color w:val="auto"/>
          <w:sz w:val="24"/>
          <w:szCs w:val="24"/>
        </w:rPr>
        <w:t>Досуг и увлечения/хобби современного подростка (чтение, кино, театр, спорт).</w:t>
      </w:r>
    </w:p>
    <w:p w:rsidR="005C4E7F" w:rsidRPr="00F849E3" w:rsidRDefault="00AD5F3B" w:rsidP="005C4E7F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5C4E7F" w:rsidRPr="00F849E3">
        <w:rPr>
          <w:color w:val="auto"/>
          <w:sz w:val="24"/>
          <w:szCs w:val="24"/>
        </w:rPr>
        <w:t>Здоровый образ жизни: режим труда и отдыха, фитнес, сбалансированное питание.</w:t>
      </w:r>
    </w:p>
    <w:p w:rsidR="005C4E7F" w:rsidRPr="00F849E3" w:rsidRDefault="00AD5F3B" w:rsidP="005C4E7F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5C4E7F" w:rsidRPr="00F849E3">
        <w:rPr>
          <w:color w:val="auto"/>
          <w:sz w:val="24"/>
          <w:szCs w:val="24"/>
        </w:rPr>
        <w:t>Покупки: одежда, обувь и продукты питания.</w:t>
      </w:r>
    </w:p>
    <w:p w:rsidR="005C4E7F" w:rsidRPr="00F849E3" w:rsidRDefault="00AD5F3B" w:rsidP="005C4E7F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5C4E7F" w:rsidRPr="00F849E3">
        <w:rPr>
          <w:color w:val="auto"/>
          <w:sz w:val="24"/>
          <w:szCs w:val="24"/>
        </w:rPr>
        <w:t>Школа, школьная жизнь, школьная форма, изучаемые предметы, любимый предмет, правила поведения в школе. Переписка с зарубежными сверстниками.</w:t>
      </w:r>
    </w:p>
    <w:p w:rsidR="005C4E7F" w:rsidRPr="00F849E3" w:rsidRDefault="00AD5F3B" w:rsidP="005C4E7F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5C4E7F" w:rsidRPr="00F849E3">
        <w:rPr>
          <w:color w:val="auto"/>
          <w:sz w:val="24"/>
          <w:szCs w:val="24"/>
        </w:rPr>
        <w:t>Переписка с зарубежными сверстниками.</w:t>
      </w:r>
    </w:p>
    <w:p w:rsidR="005C4E7F" w:rsidRPr="00F849E3" w:rsidRDefault="00AD5F3B" w:rsidP="005C4E7F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5C4E7F" w:rsidRPr="00F849E3">
        <w:rPr>
          <w:color w:val="auto"/>
          <w:sz w:val="24"/>
          <w:szCs w:val="24"/>
        </w:rPr>
        <w:t>Каникулы в различное время года. Виды отдыха.</w:t>
      </w:r>
    </w:p>
    <w:p w:rsidR="005C4E7F" w:rsidRPr="00F849E3" w:rsidRDefault="00AD5F3B" w:rsidP="005C4E7F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5C4E7F" w:rsidRPr="00F849E3">
        <w:rPr>
          <w:color w:val="auto"/>
          <w:sz w:val="24"/>
          <w:szCs w:val="24"/>
        </w:rPr>
        <w:t>Путешествия по России и зарубежным странам.</w:t>
      </w:r>
    </w:p>
    <w:p w:rsidR="005C4E7F" w:rsidRPr="00F849E3" w:rsidRDefault="00AD5F3B" w:rsidP="005C4E7F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5C4E7F" w:rsidRPr="00F849E3">
        <w:rPr>
          <w:color w:val="auto"/>
          <w:sz w:val="24"/>
          <w:szCs w:val="24"/>
        </w:rPr>
        <w:t>Природа: дикие и домашние животные. Климат, погода.</w:t>
      </w:r>
    </w:p>
    <w:p w:rsidR="005C4E7F" w:rsidRPr="00F849E3" w:rsidRDefault="00AD5F3B" w:rsidP="005C4E7F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5C4E7F" w:rsidRPr="00F849E3">
        <w:rPr>
          <w:color w:val="auto"/>
          <w:sz w:val="24"/>
          <w:szCs w:val="24"/>
        </w:rPr>
        <w:t xml:space="preserve">Жизнь в городе и сельской местности. Описание родного </w:t>
      </w:r>
      <w:proofErr w:type="spellStart"/>
      <w:proofErr w:type="gramStart"/>
      <w:r w:rsidR="005C4E7F" w:rsidRPr="00F849E3">
        <w:rPr>
          <w:color w:val="auto"/>
          <w:sz w:val="24"/>
          <w:szCs w:val="24"/>
        </w:rPr>
        <w:t>го</w:t>
      </w:r>
      <w:proofErr w:type="spellEnd"/>
      <w:r w:rsidR="005C4E7F" w:rsidRPr="00F849E3">
        <w:rPr>
          <w:color w:val="auto"/>
          <w:sz w:val="24"/>
          <w:szCs w:val="24"/>
        </w:rPr>
        <w:t>- рода</w:t>
      </w:r>
      <w:proofErr w:type="gramEnd"/>
      <w:r w:rsidR="005C4E7F" w:rsidRPr="00F849E3">
        <w:rPr>
          <w:color w:val="auto"/>
          <w:sz w:val="24"/>
          <w:szCs w:val="24"/>
        </w:rPr>
        <w:t>/села. Транспорт.</w:t>
      </w:r>
    </w:p>
    <w:p w:rsidR="005C4E7F" w:rsidRPr="00F849E3" w:rsidRDefault="00AD5F3B" w:rsidP="005C4E7F">
      <w:pPr>
        <w:pStyle w:val="1"/>
        <w:spacing w:after="60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5C4E7F" w:rsidRPr="00F849E3">
        <w:rPr>
          <w:color w:val="auto"/>
          <w:sz w:val="24"/>
          <w:szCs w:val="24"/>
        </w:rPr>
        <w:t>Родная страна и страна/страны изучаемого языка. Их географическое положение, столицы, население; официальные языки, достопримечательности, культурные особенности (национальные праздники, традиции, обычаи).</w:t>
      </w:r>
    </w:p>
    <w:p w:rsidR="005C4E7F" w:rsidRPr="00F849E3" w:rsidRDefault="00AD5F3B" w:rsidP="005C4E7F">
      <w:pPr>
        <w:pStyle w:val="1"/>
        <w:spacing w:after="180" w:line="257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5C4E7F" w:rsidRPr="00F849E3">
        <w:rPr>
          <w:color w:val="auto"/>
          <w:sz w:val="24"/>
          <w:szCs w:val="24"/>
        </w:rPr>
        <w:t>Выдающиеся люди родной страны и страны/стран изучаемого языка: писатели, поэты, учёные.</w:t>
      </w:r>
    </w:p>
    <w:p w:rsidR="005C4E7F" w:rsidRPr="00F849E3" w:rsidRDefault="005C4E7F" w:rsidP="005C4E7F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lastRenderedPageBreak/>
        <w:t>Говорение</w:t>
      </w:r>
    </w:p>
    <w:p w:rsidR="005C4E7F" w:rsidRPr="00F849E3" w:rsidRDefault="005C4E7F" w:rsidP="005C4E7F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5C4E7F">
        <w:rPr>
          <w:bCs/>
          <w:iCs/>
          <w:color w:val="auto"/>
          <w:sz w:val="24"/>
          <w:szCs w:val="24"/>
        </w:rPr>
        <w:t>диалогической речи</w:t>
      </w:r>
      <w:r w:rsidRPr="00F849E3">
        <w:rPr>
          <w:color w:val="auto"/>
          <w:sz w:val="24"/>
          <w:szCs w:val="24"/>
        </w:rPr>
        <w:t>, а именно умений вести:</w:t>
      </w:r>
    </w:p>
    <w:p w:rsidR="005C4E7F" w:rsidRPr="00F849E3" w:rsidRDefault="005C4E7F" w:rsidP="005C4E7F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>
        <w:rPr>
          <w:iCs/>
          <w:color w:val="auto"/>
          <w:sz w:val="24"/>
          <w:szCs w:val="24"/>
        </w:rPr>
        <w:t xml:space="preserve">  </w:t>
      </w:r>
      <w:r w:rsidRPr="005C4E7F">
        <w:rPr>
          <w:iCs/>
          <w:color w:val="auto"/>
          <w:sz w:val="24"/>
          <w:szCs w:val="24"/>
        </w:rPr>
        <w:t>диалог этикетного характера:</w:t>
      </w:r>
      <w:r w:rsidRPr="00F849E3">
        <w:rPr>
          <w:color w:val="auto"/>
          <w:sz w:val="24"/>
          <w:szCs w:val="24"/>
        </w:rPr>
        <w:t xml:space="preserve">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5C4E7F" w:rsidRPr="00F849E3" w:rsidRDefault="005C4E7F" w:rsidP="005C4E7F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5C4E7F">
        <w:rPr>
          <w:iCs/>
          <w:color w:val="auto"/>
          <w:sz w:val="24"/>
          <w:szCs w:val="24"/>
        </w:rPr>
        <w:t>диалог — побуждение к действию:</w:t>
      </w:r>
      <w:r w:rsidRPr="00F849E3">
        <w:rPr>
          <w:color w:val="auto"/>
          <w:sz w:val="24"/>
          <w:szCs w:val="24"/>
        </w:rPr>
        <w:t xml:space="preserve">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5C4E7F" w:rsidRPr="00F849E3" w:rsidRDefault="005C4E7F" w:rsidP="005C4E7F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5C4E7F">
        <w:rPr>
          <w:iCs/>
          <w:color w:val="auto"/>
          <w:sz w:val="24"/>
          <w:szCs w:val="24"/>
        </w:rPr>
        <w:t>диалог-расспрос:</w:t>
      </w:r>
      <w:r w:rsidRPr="00F849E3">
        <w:rPr>
          <w:color w:val="auto"/>
          <w:sz w:val="24"/>
          <w:szCs w:val="24"/>
        </w:rPr>
        <w:t xml:space="preserve">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5C4E7F" w:rsidRPr="00F849E3" w:rsidRDefault="005C4E7F" w:rsidP="005C4E7F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5C4E7F" w:rsidRPr="00F849E3" w:rsidRDefault="005C4E7F" w:rsidP="005C4E7F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диалога — до 5 реплик со стороны каждого собеседника.</w:t>
      </w:r>
    </w:p>
    <w:p w:rsidR="005C4E7F" w:rsidRPr="005C4E7F" w:rsidRDefault="005C4E7F" w:rsidP="005C4E7F">
      <w:pPr>
        <w:pStyle w:val="1"/>
        <w:spacing w:line="271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5C4E7F">
        <w:rPr>
          <w:bCs/>
          <w:iCs/>
          <w:color w:val="auto"/>
          <w:sz w:val="24"/>
          <w:szCs w:val="24"/>
        </w:rPr>
        <w:t>монологической речи</w:t>
      </w:r>
      <w:r w:rsidRPr="005C4E7F">
        <w:rPr>
          <w:color w:val="auto"/>
          <w:sz w:val="24"/>
          <w:szCs w:val="24"/>
        </w:rPr>
        <w:t>:</w:t>
      </w:r>
    </w:p>
    <w:p w:rsidR="005C4E7F" w:rsidRPr="00F849E3" w:rsidRDefault="005C4E7F" w:rsidP="005C4E7F">
      <w:pPr>
        <w:pStyle w:val="1"/>
        <w:spacing w:line="271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C4E7F" w:rsidRPr="00F849E3" w:rsidRDefault="005C4E7F" w:rsidP="005C4E7F">
      <w:pPr>
        <w:pStyle w:val="1"/>
        <w:spacing w:line="271" w:lineRule="auto"/>
        <w:ind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—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5C4E7F" w:rsidRPr="00F849E3" w:rsidRDefault="005C4E7F" w:rsidP="005C4E7F">
      <w:pPr>
        <w:pStyle w:val="1"/>
        <w:spacing w:line="259" w:lineRule="auto"/>
        <w:ind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— повествование/сообщение;</w:t>
      </w:r>
    </w:p>
    <w:p w:rsidR="005C4E7F" w:rsidRPr="00F849E3" w:rsidRDefault="005C4E7F" w:rsidP="005C4E7F">
      <w:pPr>
        <w:pStyle w:val="1"/>
        <w:spacing w:line="305" w:lineRule="auto"/>
        <w:ind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— изложение (пересказ) основного содержания прочитанного текста;</w:t>
      </w:r>
    </w:p>
    <w:p w:rsidR="005C4E7F" w:rsidRPr="00F849E3" w:rsidRDefault="005C4E7F" w:rsidP="005C4E7F">
      <w:pPr>
        <w:pStyle w:val="1"/>
        <w:spacing w:line="305" w:lineRule="auto"/>
        <w:ind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— краткое изложение результатов выполненной проектной работы.</w:t>
      </w:r>
    </w:p>
    <w:p w:rsidR="005C4E7F" w:rsidRPr="00F849E3" w:rsidRDefault="005C4E7F" w:rsidP="005C4E7F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вопросы, таблицы и/или иллюстрации, фотографии.</w:t>
      </w:r>
    </w:p>
    <w:p w:rsidR="005C4E7F" w:rsidRPr="00F849E3" w:rsidRDefault="005C4E7F" w:rsidP="005C4E7F">
      <w:pPr>
        <w:pStyle w:val="1"/>
        <w:spacing w:after="180"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монологического высказывания — 7—8 фраз.</w:t>
      </w:r>
    </w:p>
    <w:p w:rsidR="005C4E7F" w:rsidRPr="00F849E3" w:rsidRDefault="005C4E7F" w:rsidP="005C4E7F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9E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При опосредованном общении: дальнейшее развитие восприятия и понимания на слух несложных адаптированных аутентичных </w:t>
      </w:r>
      <w:proofErr w:type="spellStart"/>
      <w:r w:rsidRPr="00F849E3">
        <w:rPr>
          <w:color w:val="auto"/>
          <w:sz w:val="24"/>
          <w:szCs w:val="24"/>
        </w:rPr>
        <w:t>аудиотекстов</w:t>
      </w:r>
      <w:proofErr w:type="spellEnd"/>
      <w:r w:rsidRPr="00F849E3">
        <w:rPr>
          <w:color w:val="auto"/>
          <w:sz w:val="24"/>
          <w:szCs w:val="24"/>
        </w:rPr>
        <w:t>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proofErr w:type="spellStart"/>
      <w:r w:rsidRPr="00F849E3">
        <w:rPr>
          <w:color w:val="auto"/>
          <w:sz w:val="24"/>
          <w:szCs w:val="24"/>
        </w:rPr>
        <w:t>Аудирование</w:t>
      </w:r>
      <w:proofErr w:type="spellEnd"/>
      <w:r w:rsidRPr="00F849E3">
        <w:rPr>
          <w:color w:val="auto"/>
          <w:sz w:val="24"/>
          <w:szCs w:val="24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proofErr w:type="spellStart"/>
      <w:r w:rsidRPr="00F849E3">
        <w:rPr>
          <w:color w:val="auto"/>
          <w:sz w:val="24"/>
          <w:szCs w:val="24"/>
        </w:rPr>
        <w:t>Аудирование</w:t>
      </w:r>
      <w:proofErr w:type="spellEnd"/>
      <w:r w:rsidRPr="00F849E3">
        <w:rPr>
          <w:color w:val="auto"/>
          <w:sz w:val="24"/>
          <w:szCs w:val="24"/>
        </w:rPr>
        <w:t xml:space="preserve">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Тексты для </w:t>
      </w:r>
      <w:proofErr w:type="spellStart"/>
      <w:r w:rsidRPr="00F849E3">
        <w:rPr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>: высказывания собеседников в ситуациях повседневного общения, диалог (беседа), рассказ, сообщение информационного характера.</w:t>
      </w:r>
    </w:p>
    <w:p w:rsidR="005C4E7F" w:rsidRPr="00F849E3" w:rsidRDefault="005C4E7F" w:rsidP="005C4E7F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Время звучания текста/текстов для </w:t>
      </w:r>
      <w:proofErr w:type="spellStart"/>
      <w:r w:rsidRPr="00F849E3">
        <w:rPr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 xml:space="preserve"> — до 1,5 минут.</w:t>
      </w:r>
    </w:p>
    <w:p w:rsidR="005C4E7F" w:rsidRPr="00F849E3" w:rsidRDefault="005C4E7F" w:rsidP="005C4E7F">
      <w:pPr>
        <w:pStyle w:val="50"/>
        <w:spacing w:after="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849E3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lastRenderedPageBreak/>
        <w:t>Смысловое чтение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умения читать про себя и понимать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 началу текста; игнорировать незнакомые слова, несущественные для понимания основного содержания; понимать интернациональные слова в контексте.</w:t>
      </w:r>
    </w:p>
    <w:p w:rsidR="005C4E7F" w:rsidRPr="00F849E3" w:rsidRDefault="005C4E7F" w:rsidP="005C4E7F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5C4E7F" w:rsidRPr="00F849E3" w:rsidRDefault="005C4E7F" w:rsidP="005C4E7F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Чтение </w:t>
      </w:r>
      <w:proofErr w:type="spellStart"/>
      <w:r w:rsidRPr="00F849E3">
        <w:rPr>
          <w:color w:val="auto"/>
          <w:sz w:val="24"/>
          <w:szCs w:val="24"/>
        </w:rPr>
        <w:t>несплошных</w:t>
      </w:r>
      <w:proofErr w:type="spellEnd"/>
      <w:r w:rsidRPr="00F849E3">
        <w:rPr>
          <w:color w:val="auto"/>
          <w:sz w:val="24"/>
          <w:szCs w:val="24"/>
        </w:rPr>
        <w:t xml:space="preserve"> текстов (таблиц) и понимание представленной в них информации.</w:t>
      </w:r>
    </w:p>
    <w:p w:rsidR="005C4E7F" w:rsidRPr="00F849E3" w:rsidRDefault="005C4E7F" w:rsidP="005C4E7F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Тексты для чтения: беседа; отрывок из художественного произведения, в том числе рассказ, сказка; отрывок из статьи научно-популярного характера; сообщение информационного характера; сообщение личного характера; объявление; кулинарный рецепт; стихотворение; </w:t>
      </w:r>
      <w:proofErr w:type="spellStart"/>
      <w:r w:rsidRPr="00F849E3">
        <w:rPr>
          <w:color w:val="auto"/>
          <w:sz w:val="24"/>
          <w:szCs w:val="24"/>
        </w:rPr>
        <w:t>несплошной</w:t>
      </w:r>
      <w:proofErr w:type="spellEnd"/>
      <w:r w:rsidRPr="00F849E3">
        <w:rPr>
          <w:color w:val="auto"/>
          <w:sz w:val="24"/>
          <w:szCs w:val="24"/>
        </w:rPr>
        <w:t xml:space="preserve"> текст (таблица).</w:t>
      </w:r>
    </w:p>
    <w:p w:rsidR="005C4E7F" w:rsidRPr="00F849E3" w:rsidRDefault="005C4E7F" w:rsidP="005C4E7F">
      <w:pPr>
        <w:pStyle w:val="1"/>
        <w:spacing w:after="16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текста/текстов для чтения — 250—300 слов.</w:t>
      </w:r>
    </w:p>
    <w:p w:rsidR="005C4E7F" w:rsidRPr="00F849E3" w:rsidRDefault="005C4E7F" w:rsidP="005C4E7F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5C4E7F" w:rsidRPr="00F849E3" w:rsidRDefault="005C4E7F" w:rsidP="005C4E7F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 письменной речи:</w:t>
      </w:r>
    </w:p>
    <w:p w:rsidR="005C4E7F" w:rsidRPr="00F849E3" w:rsidRDefault="005C4E7F" w:rsidP="005C4E7F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</w:p>
    <w:p w:rsidR="005C4E7F" w:rsidRPr="00F849E3" w:rsidRDefault="005C4E7F" w:rsidP="005C4E7F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5C4E7F" w:rsidRPr="00F849E3" w:rsidRDefault="005C4E7F" w:rsidP="005C4E7F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написание электронного сообщения личного характера: сообщать краткие сведения о себе; расспрашивать друга/подругу по переписке о его/её увлечениях; выражать благодарность, извинение; оформлять обращение, завершающую фразу и подпись в соответствии с нормами неофициального общения, принятыми в стране/странах изучаемого языка. Объём письма — до 70 слов;</w:t>
      </w:r>
    </w:p>
    <w:p w:rsidR="005C4E7F" w:rsidRPr="00F849E3" w:rsidRDefault="005C4E7F" w:rsidP="005C4E7F">
      <w:pPr>
        <w:pStyle w:val="1"/>
        <w:spacing w:after="16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небольшого письменного высказывания с опорой на образец, план, иллюстрацию. Объём письменного высказывания — до 70 слов.</w:t>
      </w:r>
    </w:p>
    <w:p w:rsidR="005C4E7F" w:rsidRPr="00F849E3" w:rsidRDefault="005C4E7F" w:rsidP="005C4E7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Языковые знания и умения</w:t>
      </w:r>
    </w:p>
    <w:p w:rsidR="005C4E7F" w:rsidRPr="00F849E3" w:rsidRDefault="005C4E7F" w:rsidP="005C4E7F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5C4E7F" w:rsidRPr="00F849E3" w:rsidRDefault="005C4E7F" w:rsidP="005C4E7F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Фонетическая сторона речи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5C4E7F" w:rsidRPr="00F849E3" w:rsidRDefault="005C4E7F" w:rsidP="005C4E7F">
      <w:pPr>
        <w:pStyle w:val="1"/>
        <w:spacing w:after="6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5C4E7F" w:rsidRPr="00F849E3" w:rsidRDefault="005C4E7F" w:rsidP="005C4E7F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 для чтения вслух — до 95 слов.</w:t>
      </w:r>
    </w:p>
    <w:p w:rsidR="005C4E7F" w:rsidRPr="00F849E3" w:rsidRDefault="005C4E7F" w:rsidP="005C4E7F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Графика, орфография и пунктуация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Правильное написание изученных слов.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</w:t>
      </w:r>
      <w:r w:rsidRPr="00F849E3">
        <w:rPr>
          <w:color w:val="auto"/>
          <w:sz w:val="24"/>
          <w:szCs w:val="24"/>
        </w:rPr>
        <w:lastRenderedPageBreak/>
        <w:t>апострофа.</w:t>
      </w:r>
    </w:p>
    <w:p w:rsidR="005C4E7F" w:rsidRPr="00F849E3" w:rsidRDefault="005C4E7F" w:rsidP="005C4E7F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5C4E7F" w:rsidRPr="00F849E3" w:rsidRDefault="005C4E7F" w:rsidP="005C4E7F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Объём: около 750 лексических 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Основные способы словообразования: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аффиксация: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имён существительных при помощи суффикса </w:t>
      </w:r>
      <w:r w:rsidRPr="00F849E3">
        <w:rPr>
          <w:color w:val="auto"/>
          <w:sz w:val="24"/>
          <w:szCs w:val="24"/>
          <w:lang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ing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reading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имён прилагательных при помощи суффиксов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al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typical</w:t>
      </w:r>
      <w:r w:rsidRPr="00F849E3">
        <w:rPr>
          <w:color w:val="auto"/>
          <w:sz w:val="24"/>
          <w:szCs w:val="24"/>
          <w:lang w:bidi="en-US"/>
        </w:rPr>
        <w:t xml:space="preserve">), </w:t>
      </w:r>
      <w:r w:rsidRPr="00F849E3">
        <w:rPr>
          <w:color w:val="auto"/>
          <w:sz w:val="24"/>
          <w:szCs w:val="24"/>
          <w:lang w:bidi="en-US"/>
        </w:rPr>
        <w:noBreakHyphen/>
      </w:r>
      <w:proofErr w:type="spellStart"/>
      <w:r w:rsidRPr="00F849E3">
        <w:rPr>
          <w:color w:val="auto"/>
          <w:sz w:val="24"/>
          <w:szCs w:val="24"/>
          <w:lang w:val="en-US" w:bidi="en-US"/>
        </w:rPr>
        <w:t>ing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amazing</w:t>
      </w:r>
      <w:r w:rsidRPr="00F849E3">
        <w:rPr>
          <w:color w:val="auto"/>
          <w:sz w:val="24"/>
          <w:szCs w:val="24"/>
          <w:lang w:bidi="en-US"/>
        </w:rPr>
        <w:t>), -</w:t>
      </w:r>
      <w:r w:rsidRPr="00F849E3">
        <w:rPr>
          <w:color w:val="auto"/>
          <w:sz w:val="24"/>
          <w:szCs w:val="24"/>
          <w:lang w:val="en-US" w:bidi="en-US"/>
        </w:rPr>
        <w:t>less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useless</w:t>
      </w:r>
      <w:r w:rsidRPr="00F849E3">
        <w:rPr>
          <w:color w:val="auto"/>
          <w:sz w:val="24"/>
          <w:szCs w:val="24"/>
          <w:lang w:bidi="en-US"/>
        </w:rPr>
        <w:t>), 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ive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impressive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5C4E7F" w:rsidRPr="00F849E3" w:rsidRDefault="005C4E7F" w:rsidP="005C4E7F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Синонимы. Антонимы. Интернациональные слова.</w:t>
      </w:r>
    </w:p>
    <w:p w:rsidR="005C4E7F" w:rsidRPr="00F849E3" w:rsidRDefault="005C4E7F" w:rsidP="005C4E7F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5C4E7F" w:rsidRPr="00F849E3" w:rsidRDefault="005C4E7F" w:rsidP="005C4E7F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C4E7F" w:rsidRPr="00F849E3" w:rsidRDefault="005C4E7F" w:rsidP="005C4E7F">
      <w:pPr>
        <w:pStyle w:val="1"/>
        <w:spacing w:after="6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Сложноподчинённые предложения с придаточными определительными с союзными словами </w:t>
      </w:r>
      <w:r w:rsidRPr="00F849E3">
        <w:rPr>
          <w:color w:val="auto"/>
          <w:sz w:val="24"/>
          <w:szCs w:val="24"/>
          <w:lang w:val="en-US" w:bidi="en-US"/>
        </w:rPr>
        <w:t>who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which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that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Сложноподчинённые предложения </w:t>
      </w:r>
      <w:proofErr w:type="gramStart"/>
      <w:r w:rsidRPr="00F849E3">
        <w:rPr>
          <w:color w:val="auto"/>
          <w:sz w:val="24"/>
          <w:szCs w:val="24"/>
        </w:rPr>
        <w:t>с придаточными времени</w:t>
      </w:r>
      <w:proofErr w:type="gramEnd"/>
      <w:r w:rsidRPr="00F849E3">
        <w:rPr>
          <w:color w:val="auto"/>
          <w:sz w:val="24"/>
          <w:szCs w:val="24"/>
        </w:rPr>
        <w:t xml:space="preserve"> с союзами </w:t>
      </w:r>
      <w:r w:rsidRPr="00F849E3">
        <w:rPr>
          <w:color w:val="auto"/>
          <w:sz w:val="24"/>
          <w:szCs w:val="24"/>
          <w:lang w:val="en-US" w:bidi="en-US"/>
        </w:rPr>
        <w:t>for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since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Предложения с конструкциями </w:t>
      </w:r>
      <w:r w:rsidRPr="00F849E3">
        <w:rPr>
          <w:color w:val="auto"/>
          <w:sz w:val="24"/>
          <w:szCs w:val="24"/>
          <w:lang w:val="en-US" w:bidi="en-US"/>
        </w:rPr>
        <w:t>as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... </w:t>
      </w:r>
      <w:r w:rsidRPr="00F849E3">
        <w:rPr>
          <w:color w:val="auto"/>
          <w:sz w:val="24"/>
          <w:szCs w:val="24"/>
          <w:lang w:val="en-US" w:bidi="en-US"/>
        </w:rPr>
        <w:t>as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not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so</w:t>
      </w:r>
      <w:r w:rsidRPr="00F849E3">
        <w:rPr>
          <w:color w:val="auto"/>
          <w:sz w:val="24"/>
          <w:szCs w:val="24"/>
          <w:lang w:bidi="en-US"/>
        </w:rPr>
        <w:t xml:space="preserve"> ... </w:t>
      </w:r>
      <w:r w:rsidRPr="00F849E3">
        <w:rPr>
          <w:color w:val="auto"/>
          <w:sz w:val="24"/>
          <w:szCs w:val="24"/>
          <w:lang w:val="en-US" w:bidi="en-US"/>
        </w:rPr>
        <w:t>as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вопросы) в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Continuous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Глаголы в </w:t>
      </w:r>
      <w:proofErr w:type="spellStart"/>
      <w:proofErr w:type="gramStart"/>
      <w:r w:rsidRPr="00F849E3">
        <w:rPr>
          <w:color w:val="auto"/>
          <w:sz w:val="24"/>
          <w:szCs w:val="24"/>
        </w:rPr>
        <w:t>видо</w:t>
      </w:r>
      <w:proofErr w:type="spellEnd"/>
      <w:r w:rsidRPr="00F849E3">
        <w:rPr>
          <w:color w:val="auto"/>
          <w:sz w:val="24"/>
          <w:szCs w:val="24"/>
        </w:rPr>
        <w:t>-временных</w:t>
      </w:r>
      <w:proofErr w:type="gramEnd"/>
      <w:r w:rsidRPr="00F849E3">
        <w:rPr>
          <w:color w:val="auto"/>
          <w:sz w:val="24"/>
          <w:szCs w:val="24"/>
        </w:rPr>
        <w:t xml:space="preserve"> формах действительного залога в изъявительном наклонении в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Continuous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Модальные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глаголы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их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эквиваленты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(can/be able to, must/ have to, may, should, need).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Слова</w:t>
      </w:r>
      <w:r w:rsidRPr="00F849E3">
        <w:rPr>
          <w:color w:val="auto"/>
          <w:sz w:val="24"/>
          <w:szCs w:val="24"/>
          <w:lang w:val="en-US"/>
        </w:rPr>
        <w:t xml:space="preserve">, </w:t>
      </w:r>
      <w:r w:rsidRPr="00F849E3">
        <w:rPr>
          <w:color w:val="auto"/>
          <w:sz w:val="24"/>
          <w:szCs w:val="24"/>
        </w:rPr>
        <w:t>выражающие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количество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(little/a little, few/a few).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Возвратные, неопределённые местоимения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some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any</w:t>
      </w:r>
      <w:r w:rsidRPr="00F849E3">
        <w:rPr>
          <w:color w:val="auto"/>
          <w:sz w:val="24"/>
          <w:szCs w:val="24"/>
          <w:lang w:bidi="en-US"/>
        </w:rPr>
        <w:t xml:space="preserve">) </w:t>
      </w:r>
      <w:r w:rsidRPr="00F849E3">
        <w:rPr>
          <w:color w:val="auto"/>
          <w:sz w:val="24"/>
          <w:szCs w:val="24"/>
        </w:rPr>
        <w:t xml:space="preserve">и их производные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somebody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anybody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something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anything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etc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.) </w:t>
      </w:r>
      <w:r w:rsidRPr="00F849E3">
        <w:rPr>
          <w:color w:val="auto"/>
          <w:sz w:val="24"/>
          <w:szCs w:val="24"/>
          <w:lang w:val="en-US" w:bidi="en-US"/>
        </w:rPr>
        <w:t>every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и производные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everybody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everything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etc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.) </w:t>
      </w:r>
      <w:r w:rsidRPr="00F849E3">
        <w:rPr>
          <w:color w:val="auto"/>
          <w:sz w:val="24"/>
          <w:szCs w:val="24"/>
        </w:rPr>
        <w:t>в повествовательных (утвердительных и отрицательных) и вопросительных предложениях.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Числительные для обозначения дат и больших чисел </w:t>
      </w:r>
      <w:r w:rsidRPr="00F849E3">
        <w:rPr>
          <w:color w:val="auto"/>
          <w:sz w:val="24"/>
          <w:szCs w:val="24"/>
          <w:lang w:bidi="en-US"/>
        </w:rPr>
        <w:t>(100— 1000).</w:t>
      </w:r>
    </w:p>
    <w:p w:rsidR="005C4E7F" w:rsidRPr="00F849E3" w:rsidRDefault="005C4E7F" w:rsidP="005C4E7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C4E7F" w:rsidRPr="00F849E3" w:rsidRDefault="005C4E7F" w:rsidP="005C4E7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Социокультурные знания и умения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речи (в ситуациях общения, в том числе «Дома», «В магазине»).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в рамках тематического содержания (некоторые национальные праздники, традиции в питании и проведении досуга, этикетные особенности посещения гостей).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Знание социокультурного портрета родной страны и страны/стран изучаемого языка: </w:t>
      </w:r>
      <w:r w:rsidRPr="00F849E3">
        <w:rPr>
          <w:color w:val="auto"/>
          <w:sz w:val="24"/>
          <w:szCs w:val="24"/>
        </w:rPr>
        <w:lastRenderedPageBreak/>
        <w:t>знакомство с государственной символикой (флагом), некоторыми национальными символами;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детской поэзии и прозы на английском языке.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умений: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 оформлять свой адрес на английском языке (в анкете, формуляре);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Россию и страну/страны изучаемого языка;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5C4E7F" w:rsidRPr="00F849E3" w:rsidRDefault="005C4E7F" w:rsidP="005C4E7F">
      <w:pPr>
        <w:pStyle w:val="1"/>
        <w:spacing w:after="34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рассказывать о выдающихся людях родной страны и страны/стран изучаемого языка (учёных, писателях, поэтах).</w:t>
      </w:r>
    </w:p>
    <w:p w:rsidR="005C4E7F" w:rsidRPr="00F849E3" w:rsidRDefault="005C4E7F" w:rsidP="005C4E7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Компенсаторные умения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Использование при чтении и </w:t>
      </w:r>
      <w:proofErr w:type="spellStart"/>
      <w:r w:rsidRPr="00F849E3">
        <w:rPr>
          <w:color w:val="auto"/>
          <w:sz w:val="24"/>
          <w:szCs w:val="24"/>
        </w:rPr>
        <w:t>аудировании</w:t>
      </w:r>
      <w:proofErr w:type="spellEnd"/>
      <w:r w:rsidRPr="00F849E3">
        <w:rPr>
          <w:color w:val="auto"/>
          <w:sz w:val="24"/>
          <w:szCs w:val="24"/>
        </w:rPr>
        <w:t xml:space="preserve"> языковой догадки, в том числе контекстуальной.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5C4E7F" w:rsidRPr="00F849E3" w:rsidRDefault="005C4E7F" w:rsidP="005C4E7F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Игнорирование информации, не являющейся необходимой для понимания </w:t>
      </w:r>
      <w:proofErr w:type="gramStart"/>
      <w:r w:rsidRPr="00F849E3">
        <w:rPr>
          <w:color w:val="auto"/>
          <w:sz w:val="24"/>
          <w:szCs w:val="24"/>
        </w:rPr>
        <w:t>основного содержания</w:t>
      </w:r>
      <w:proofErr w:type="gramEnd"/>
      <w:r w:rsidRPr="00F849E3">
        <w:rPr>
          <w:color w:val="auto"/>
          <w:sz w:val="24"/>
          <w:szCs w:val="24"/>
        </w:rPr>
        <w:t xml:space="preserve"> прочитанного/прослушанного текста или для нахождения в тексте запрашиваемой информации.</w:t>
      </w:r>
    </w:p>
    <w:p w:rsidR="005C4E7F" w:rsidRPr="00F849E3" w:rsidRDefault="005C4E7F" w:rsidP="005C4E7F">
      <w:pPr>
        <w:pStyle w:val="1"/>
        <w:spacing w:after="12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053757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53757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7 класс</w:t>
      </w:r>
    </w:p>
    <w:p w:rsidR="00053757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53757" w:rsidRPr="00F849E3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bCs/>
          <w:sz w:val="24"/>
          <w:szCs w:val="24"/>
        </w:rPr>
        <w:t>Коммуникативные умения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53757" w:rsidRPr="00F849E3" w:rsidRDefault="00AD5F3B" w:rsidP="00053757">
      <w:pPr>
        <w:pStyle w:val="1"/>
        <w:spacing w:line="252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053757" w:rsidRPr="00F849E3">
        <w:rPr>
          <w:color w:val="auto"/>
          <w:sz w:val="24"/>
          <w:szCs w:val="24"/>
        </w:rPr>
        <w:t>Взаимоотношения в семье и с друзьями. Семейные праздники. Обязанности по дому.</w:t>
      </w:r>
    </w:p>
    <w:p w:rsidR="00053757" w:rsidRPr="00F849E3" w:rsidRDefault="00AD5F3B" w:rsidP="00053757">
      <w:pPr>
        <w:pStyle w:val="1"/>
        <w:spacing w:line="252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</w:t>
      </w:r>
      <w:r w:rsidR="00053757" w:rsidRPr="00F849E3">
        <w:rPr>
          <w:color w:val="auto"/>
          <w:sz w:val="24"/>
          <w:szCs w:val="24"/>
        </w:rPr>
        <w:t>Внешность и характер человека/литературного персонажа.</w:t>
      </w:r>
    </w:p>
    <w:p w:rsidR="00053757" w:rsidRPr="00F849E3" w:rsidRDefault="00AD5F3B" w:rsidP="00053757">
      <w:pPr>
        <w:pStyle w:val="1"/>
        <w:spacing w:line="252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053757" w:rsidRPr="00F849E3">
        <w:rPr>
          <w:color w:val="auto"/>
          <w:sz w:val="24"/>
          <w:szCs w:val="24"/>
        </w:rPr>
        <w:t>Досуг и увлечения/хобби современного подростка (чтение, кино, театр, музей, спорт, музыка).</w:t>
      </w:r>
    </w:p>
    <w:p w:rsidR="00053757" w:rsidRPr="00F849E3" w:rsidRDefault="00AD5F3B" w:rsidP="00053757">
      <w:pPr>
        <w:pStyle w:val="1"/>
        <w:spacing w:line="252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053757" w:rsidRPr="00F849E3">
        <w:rPr>
          <w:color w:val="auto"/>
          <w:sz w:val="24"/>
          <w:szCs w:val="24"/>
        </w:rPr>
        <w:t>Здоровый образ жизни: режим труда и отдыха, фитнес, сбалансированное питание.</w:t>
      </w:r>
    </w:p>
    <w:p w:rsidR="00053757" w:rsidRPr="00F849E3" w:rsidRDefault="00AD5F3B" w:rsidP="00053757">
      <w:pPr>
        <w:pStyle w:val="1"/>
        <w:spacing w:line="252" w:lineRule="auto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053757" w:rsidRPr="00F849E3">
        <w:rPr>
          <w:color w:val="auto"/>
          <w:sz w:val="24"/>
          <w:szCs w:val="24"/>
        </w:rPr>
        <w:t>Покупки: одежда, обувь и продукты питания.</w:t>
      </w:r>
    </w:p>
    <w:p w:rsidR="00053757" w:rsidRPr="00F849E3" w:rsidRDefault="00053757" w:rsidP="00AD5F3B">
      <w:pPr>
        <w:pStyle w:val="1"/>
        <w:spacing w:line="252" w:lineRule="auto"/>
        <w:ind w:left="142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Школа, школьная жизнь, школьная форма, изучаемые предметы, любимый предмет, правила поведения в школе, посещение школьной библиотеки/ресурсного центра. </w:t>
      </w:r>
      <w:r w:rsidR="00AD5F3B">
        <w:rPr>
          <w:color w:val="auto"/>
          <w:sz w:val="24"/>
          <w:szCs w:val="24"/>
        </w:rPr>
        <w:t xml:space="preserve">     </w:t>
      </w:r>
      <w:r w:rsidRPr="00F849E3">
        <w:rPr>
          <w:color w:val="auto"/>
          <w:sz w:val="24"/>
          <w:szCs w:val="24"/>
        </w:rPr>
        <w:t>Переписка с зарубежными сверстниками.</w:t>
      </w:r>
    </w:p>
    <w:p w:rsidR="00053757" w:rsidRPr="00F849E3" w:rsidRDefault="00AD5F3B" w:rsidP="00053757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053757" w:rsidRPr="00F849E3">
        <w:rPr>
          <w:color w:val="auto"/>
          <w:sz w:val="24"/>
          <w:szCs w:val="24"/>
        </w:rPr>
        <w:t>Каникулы в различное время года. Виды отдыха. Путешествия по России и зарубежным странам.</w:t>
      </w:r>
    </w:p>
    <w:p w:rsidR="00053757" w:rsidRPr="00F849E3" w:rsidRDefault="00AD5F3B" w:rsidP="00053757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053757" w:rsidRPr="00F849E3">
        <w:rPr>
          <w:color w:val="auto"/>
          <w:sz w:val="24"/>
          <w:szCs w:val="24"/>
        </w:rPr>
        <w:t>Природа: дикие и домашние животные. Климат, погода.</w:t>
      </w:r>
    </w:p>
    <w:p w:rsidR="00053757" w:rsidRPr="00F849E3" w:rsidRDefault="00AD5F3B" w:rsidP="00053757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053757" w:rsidRPr="00F849E3">
        <w:rPr>
          <w:color w:val="auto"/>
          <w:sz w:val="24"/>
          <w:szCs w:val="24"/>
        </w:rPr>
        <w:t>Жизнь в городе и сельской местности. Описание родного города/села. Транспорт.</w:t>
      </w:r>
    </w:p>
    <w:p w:rsidR="00053757" w:rsidRPr="00F849E3" w:rsidRDefault="00AD5F3B" w:rsidP="00053757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053757" w:rsidRPr="00F849E3">
        <w:rPr>
          <w:color w:val="auto"/>
          <w:sz w:val="24"/>
          <w:szCs w:val="24"/>
        </w:rPr>
        <w:t>Средства массовой информации (телевидение, журналы, Интернет).</w:t>
      </w:r>
    </w:p>
    <w:p w:rsidR="00053757" w:rsidRPr="00F849E3" w:rsidRDefault="00AD5F3B" w:rsidP="00053757">
      <w:pPr>
        <w:pStyle w:val="1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053757" w:rsidRPr="00F849E3">
        <w:rPr>
          <w:color w:val="auto"/>
          <w:sz w:val="24"/>
          <w:szCs w:val="24"/>
        </w:rPr>
        <w:t xml:space="preserve">Родная страна и страна/страны изучаемого языка. Их географическое положение, столицы; население; официальные языки; достопримечательности, культурные </w:t>
      </w:r>
      <w:r w:rsidR="00053757" w:rsidRPr="00F849E3">
        <w:rPr>
          <w:color w:val="auto"/>
          <w:sz w:val="24"/>
          <w:szCs w:val="24"/>
        </w:rPr>
        <w:lastRenderedPageBreak/>
        <w:t>особенности (национальные праздники, традиции, обычаи).</w:t>
      </w:r>
    </w:p>
    <w:p w:rsidR="00053757" w:rsidRPr="00F849E3" w:rsidRDefault="00AD5F3B" w:rsidP="00053757">
      <w:pPr>
        <w:pStyle w:val="1"/>
        <w:spacing w:after="160"/>
        <w:ind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</w:t>
      </w:r>
      <w:r w:rsidR="00053757" w:rsidRPr="00F849E3">
        <w:rPr>
          <w:color w:val="auto"/>
          <w:sz w:val="24"/>
          <w:szCs w:val="24"/>
        </w:rPr>
        <w:t>Выдающиеся люди родной страны и страны/стран изучаемого языка: учёные, писатели, поэты, спортсмены.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Говорение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053757">
        <w:rPr>
          <w:bCs/>
          <w:iCs/>
          <w:color w:val="auto"/>
          <w:sz w:val="24"/>
          <w:szCs w:val="24"/>
        </w:rPr>
        <w:t>диалогической речи</w:t>
      </w:r>
      <w:r w:rsidRPr="00F849E3">
        <w:rPr>
          <w:color w:val="auto"/>
          <w:sz w:val="24"/>
          <w:szCs w:val="24"/>
        </w:rPr>
        <w:t>, а именно умений вести: диалог этикетного характера, диалог — побуждение к действию, диалог-расспрос; комбинированный диалог, включающий различные виды диалогов: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053757">
        <w:rPr>
          <w:iCs/>
          <w:color w:val="auto"/>
          <w:sz w:val="24"/>
          <w:szCs w:val="24"/>
        </w:rPr>
        <w:t>диалог этикетного характера:</w:t>
      </w:r>
      <w:r w:rsidRPr="00F849E3">
        <w:rPr>
          <w:color w:val="auto"/>
          <w:sz w:val="24"/>
          <w:szCs w:val="24"/>
        </w:rPr>
        <w:t xml:space="preserve">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053757">
        <w:rPr>
          <w:iCs/>
          <w:color w:val="auto"/>
          <w:sz w:val="24"/>
          <w:szCs w:val="24"/>
        </w:rPr>
        <w:t>диалог</w:t>
      </w:r>
      <w:r w:rsidRPr="00053757">
        <w:rPr>
          <w:color w:val="auto"/>
          <w:sz w:val="24"/>
          <w:szCs w:val="24"/>
        </w:rPr>
        <w:t xml:space="preserve"> — </w:t>
      </w:r>
      <w:r w:rsidRPr="00053757">
        <w:rPr>
          <w:iCs/>
          <w:color w:val="auto"/>
          <w:sz w:val="24"/>
          <w:szCs w:val="24"/>
        </w:rPr>
        <w:t>побуждение к действию:</w:t>
      </w:r>
      <w:r w:rsidRPr="00F849E3">
        <w:rPr>
          <w:color w:val="auto"/>
          <w:sz w:val="24"/>
          <w:szCs w:val="24"/>
        </w:rPr>
        <w:t xml:space="preserve">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053757">
        <w:rPr>
          <w:iCs/>
          <w:color w:val="auto"/>
          <w:sz w:val="24"/>
          <w:szCs w:val="24"/>
        </w:rPr>
        <w:t>диалог-расспрос:</w:t>
      </w:r>
      <w:r w:rsidRPr="00F849E3">
        <w:rPr>
          <w:color w:val="auto"/>
          <w:sz w:val="24"/>
          <w:szCs w:val="24"/>
        </w:rPr>
        <w:t xml:space="preserve">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диалога — до 6 реплик со стороны каждого собеседника.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F849E3">
        <w:rPr>
          <w:b/>
          <w:bCs/>
          <w:i/>
          <w:iCs/>
          <w:color w:val="auto"/>
          <w:sz w:val="24"/>
          <w:szCs w:val="24"/>
        </w:rPr>
        <w:t>монологической речи</w:t>
      </w:r>
      <w:r w:rsidRPr="00F849E3">
        <w:rPr>
          <w:color w:val="auto"/>
          <w:sz w:val="24"/>
          <w:szCs w:val="24"/>
        </w:rPr>
        <w:t>: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053757" w:rsidRPr="00F849E3" w:rsidRDefault="00053757" w:rsidP="00053757">
      <w:pPr>
        <w:pStyle w:val="1"/>
        <w:tabs>
          <w:tab w:val="left" w:pos="709"/>
          <w:tab w:val="left" w:pos="993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053757" w:rsidRPr="00F849E3" w:rsidRDefault="00053757" w:rsidP="00053757">
      <w:pPr>
        <w:pStyle w:val="1"/>
        <w:tabs>
          <w:tab w:val="left" w:pos="709"/>
          <w:tab w:val="left" w:pos="993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повествование/сообщение;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изложение (пересказ) </w:t>
      </w:r>
      <w:proofErr w:type="gramStart"/>
      <w:r w:rsidRPr="00F849E3">
        <w:rPr>
          <w:color w:val="auto"/>
          <w:sz w:val="24"/>
          <w:szCs w:val="24"/>
        </w:rPr>
        <w:t>основного содержания</w:t>
      </w:r>
      <w:proofErr w:type="gramEnd"/>
      <w:r w:rsidRPr="00F849E3">
        <w:rPr>
          <w:color w:val="auto"/>
          <w:sz w:val="24"/>
          <w:szCs w:val="24"/>
        </w:rPr>
        <w:t xml:space="preserve"> прочитанного/ прослушанного текста;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краткое изложение результатов выполненной проектной работы.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таблицы.</w:t>
      </w:r>
    </w:p>
    <w:p w:rsidR="00053757" w:rsidRPr="00F849E3" w:rsidRDefault="00053757" w:rsidP="00053757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монологического высказывания — 8—9 фраз.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9E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proofErr w:type="spellStart"/>
      <w:r w:rsidRPr="00F849E3">
        <w:rPr>
          <w:color w:val="auto"/>
          <w:sz w:val="24"/>
          <w:szCs w:val="24"/>
        </w:rPr>
        <w:t>Аудирование</w:t>
      </w:r>
      <w:proofErr w:type="spellEnd"/>
      <w:r w:rsidRPr="00F849E3">
        <w:rPr>
          <w:color w:val="auto"/>
          <w:sz w:val="24"/>
          <w:szCs w:val="24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тексте; игнорировать незнакомые слова, не существенные для понимания основного содержания.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proofErr w:type="spellStart"/>
      <w:r w:rsidRPr="00F849E3">
        <w:rPr>
          <w:color w:val="auto"/>
          <w:sz w:val="24"/>
          <w:szCs w:val="24"/>
        </w:rPr>
        <w:t>Аудирование</w:t>
      </w:r>
      <w:proofErr w:type="spellEnd"/>
      <w:r w:rsidRPr="00F849E3">
        <w:rPr>
          <w:color w:val="auto"/>
          <w:sz w:val="24"/>
          <w:szCs w:val="24"/>
        </w:rPr>
        <w:t xml:space="preserve"> с пониманием запрашиваемой информации предполагает умение </w:t>
      </w:r>
      <w:r w:rsidRPr="00F849E3">
        <w:rPr>
          <w:color w:val="auto"/>
          <w:sz w:val="24"/>
          <w:szCs w:val="24"/>
        </w:rPr>
        <w:lastRenderedPageBreak/>
        <w:t>выделять запрашиваемую информацию, представленную в эксплицитной (явной) форме, в воспринимаемом на слух тексте.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Тексты для </w:t>
      </w:r>
      <w:proofErr w:type="spellStart"/>
      <w:r w:rsidRPr="00F849E3">
        <w:rPr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Время звучания текста/текстов для </w:t>
      </w:r>
      <w:proofErr w:type="spellStart"/>
      <w:r w:rsidRPr="00F849E3">
        <w:rPr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 xml:space="preserve"> — до 1,5 минут.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Смысловое чтение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нужной/запрашиваемой информации; с полным пониманием содержания текста.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основного содержания текста предполагает умение определять тему/основную мысль, главные факты/события; прогнозировать содержание текста по заголовку/началу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нужной/запрашиваемой информации предполагает умение находить в прочитанном тексте и понимать запрашиваемую информацию.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полным пониманием предполагает полное и точное понимание информации, представленной в тексте, в эксплицитной (явной) форме.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Чтение </w:t>
      </w:r>
      <w:proofErr w:type="spellStart"/>
      <w:r w:rsidRPr="00F849E3">
        <w:rPr>
          <w:color w:val="auto"/>
          <w:sz w:val="24"/>
          <w:szCs w:val="24"/>
        </w:rPr>
        <w:t>несплошных</w:t>
      </w:r>
      <w:proofErr w:type="spellEnd"/>
      <w:r w:rsidRPr="00F849E3">
        <w:rPr>
          <w:color w:val="auto"/>
          <w:sz w:val="24"/>
          <w:szCs w:val="24"/>
        </w:rPr>
        <w:t xml:space="preserve"> текстов (таблиц, диаграмм) и понимание представленной в них информации.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Тексты для чтения: интервью; диалог (беседа); отрывок из художественного произведения, в том числе рассказа; отрывок 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</w:t>
      </w:r>
      <w:proofErr w:type="spellStart"/>
      <w:r w:rsidRPr="00F849E3">
        <w:rPr>
          <w:color w:val="auto"/>
          <w:sz w:val="24"/>
          <w:szCs w:val="24"/>
        </w:rPr>
        <w:t>несплошной</w:t>
      </w:r>
      <w:proofErr w:type="spellEnd"/>
      <w:r w:rsidRPr="00F849E3">
        <w:rPr>
          <w:color w:val="auto"/>
          <w:sz w:val="24"/>
          <w:szCs w:val="24"/>
        </w:rPr>
        <w:t xml:space="preserve"> текст (таблица, диаграмма).</w:t>
      </w:r>
    </w:p>
    <w:p w:rsidR="00053757" w:rsidRPr="00F849E3" w:rsidRDefault="00053757" w:rsidP="00053757">
      <w:pPr>
        <w:pStyle w:val="1"/>
        <w:spacing w:after="16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текста/текстов для чтения — до 350 слов.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 письменной речи: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списывание текста и выписывание из него слов, словосочетаний, предложений в соответствии с решаемой коммуникативной задачей; составление плана прочитанного текста;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написание электронного сообщения личного характера: сообщать краткие сведения о себе, расспрашивать друга/подругу по переписке о его/её увлечениях, выражать благодарность, извинение, просьбу; оформлять обращение, завершающую фразу и подпись в соответствии с нормами неофициального общения, принятыми в стране/странах изучаемого языка. Объём письма — до 90 слов;</w:t>
      </w:r>
    </w:p>
    <w:p w:rsidR="00053757" w:rsidRPr="00F849E3" w:rsidRDefault="00053757" w:rsidP="00053757">
      <w:pPr>
        <w:pStyle w:val="1"/>
        <w:spacing w:after="2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небольшого письменного высказывания с опорой на образец, план, таблицу. Объём письменного высказывания — до 90 слов.</w:t>
      </w:r>
    </w:p>
    <w:p w:rsidR="00053757" w:rsidRPr="00F849E3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Языковые знания и умения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Фонетическая сторона речи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</w:t>
      </w:r>
      <w:r w:rsidRPr="00F849E3">
        <w:rPr>
          <w:color w:val="auto"/>
          <w:sz w:val="24"/>
          <w:szCs w:val="24"/>
        </w:rPr>
        <w:lastRenderedPageBreak/>
        <w:t>фразового ударения на служебных словах; чтение новых слов согласно основным правилам чтения.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:rsidR="00053757" w:rsidRPr="00F849E3" w:rsidRDefault="00053757" w:rsidP="00053757">
      <w:pPr>
        <w:pStyle w:val="1"/>
        <w:spacing w:after="16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 для чтения вслух — до 100 слов.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Графика, орфография и пунктуация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Правильное написание изученных слов.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053757" w:rsidRPr="00F849E3" w:rsidRDefault="00053757" w:rsidP="00053757">
      <w:pPr>
        <w:pStyle w:val="1"/>
        <w:spacing w:after="16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053757" w:rsidRPr="00F849E3" w:rsidRDefault="00053757" w:rsidP="00053757">
      <w:pPr>
        <w:pStyle w:val="1"/>
        <w:ind w:firstLine="238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53757" w:rsidRPr="00F849E3" w:rsidRDefault="00053757" w:rsidP="00053757">
      <w:pPr>
        <w:pStyle w:val="1"/>
        <w:spacing w:line="259" w:lineRule="auto"/>
        <w:ind w:firstLine="238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053757" w:rsidRPr="00F849E3" w:rsidRDefault="00053757" w:rsidP="00053757">
      <w:pPr>
        <w:pStyle w:val="1"/>
        <w:spacing w:line="259" w:lineRule="auto"/>
        <w:ind w:firstLine="238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— 900 лексических единиц для продуктивного использования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053757" w:rsidRPr="00F849E3" w:rsidRDefault="00053757" w:rsidP="00053757">
      <w:pPr>
        <w:pStyle w:val="1"/>
        <w:spacing w:line="259" w:lineRule="auto"/>
        <w:ind w:firstLine="238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Основные способы словообразования:</w:t>
      </w:r>
    </w:p>
    <w:p w:rsidR="00053757" w:rsidRPr="00F849E3" w:rsidRDefault="00053757" w:rsidP="00053757">
      <w:pPr>
        <w:pStyle w:val="1"/>
        <w:numPr>
          <w:ilvl w:val="0"/>
          <w:numId w:val="8"/>
        </w:numPr>
        <w:tabs>
          <w:tab w:val="left" w:pos="589"/>
        </w:tabs>
        <w:spacing w:line="259" w:lineRule="auto"/>
        <w:ind w:firstLine="238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аффиксация:</w:t>
      </w:r>
    </w:p>
    <w:p w:rsidR="00053757" w:rsidRPr="00F849E3" w:rsidRDefault="00053757" w:rsidP="00053757">
      <w:pPr>
        <w:pStyle w:val="1"/>
        <w:spacing w:line="259" w:lineRule="auto"/>
        <w:ind w:firstLine="238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имён существительных при помощи префикса </w:t>
      </w:r>
      <w:r w:rsidRPr="00F849E3">
        <w:rPr>
          <w:color w:val="auto"/>
          <w:sz w:val="24"/>
          <w:szCs w:val="24"/>
          <w:lang w:val="en-US" w:bidi="en-US"/>
        </w:rPr>
        <w:t>un</w:t>
      </w:r>
      <w:r w:rsidRPr="00F849E3">
        <w:rPr>
          <w:color w:val="auto"/>
          <w:sz w:val="24"/>
          <w:szCs w:val="24"/>
          <w:lang w:bidi="en-US"/>
        </w:rPr>
        <w:noBreakHyphen/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unreality</w:t>
      </w:r>
      <w:r w:rsidRPr="00F849E3">
        <w:rPr>
          <w:color w:val="auto"/>
          <w:sz w:val="24"/>
          <w:szCs w:val="24"/>
          <w:lang w:bidi="en-US"/>
        </w:rPr>
        <w:t xml:space="preserve">) </w:t>
      </w:r>
      <w:r w:rsidRPr="00F849E3">
        <w:rPr>
          <w:color w:val="auto"/>
          <w:sz w:val="24"/>
          <w:szCs w:val="24"/>
        </w:rPr>
        <w:t xml:space="preserve">и при помощи суффиксов: </w:t>
      </w:r>
      <w:r w:rsidRPr="00F849E3">
        <w:rPr>
          <w:color w:val="auto"/>
          <w:sz w:val="24"/>
          <w:szCs w:val="24"/>
          <w:lang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ment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development</w:t>
      </w:r>
      <w:r w:rsidRPr="00F849E3">
        <w:rPr>
          <w:color w:val="auto"/>
          <w:sz w:val="24"/>
          <w:szCs w:val="24"/>
          <w:lang w:bidi="en-US"/>
        </w:rPr>
        <w:t>), -</w:t>
      </w:r>
      <w:r w:rsidRPr="00F849E3">
        <w:rPr>
          <w:color w:val="auto"/>
          <w:sz w:val="24"/>
          <w:szCs w:val="24"/>
          <w:lang w:val="en-US" w:bidi="en-US"/>
        </w:rPr>
        <w:t>ness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darkness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имён прилагательных при помощи суффиксов </w:t>
      </w:r>
      <w:r w:rsidRPr="00F849E3">
        <w:rPr>
          <w:color w:val="auto"/>
          <w:sz w:val="24"/>
          <w:szCs w:val="24"/>
          <w:lang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ly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friendly</w:t>
      </w:r>
      <w:r w:rsidRPr="00F849E3">
        <w:rPr>
          <w:color w:val="auto"/>
          <w:sz w:val="24"/>
          <w:szCs w:val="24"/>
          <w:lang w:bidi="en-US"/>
        </w:rPr>
        <w:t>), 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ous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famous</w:t>
      </w:r>
      <w:r w:rsidRPr="00F849E3">
        <w:rPr>
          <w:color w:val="auto"/>
          <w:sz w:val="24"/>
          <w:szCs w:val="24"/>
          <w:lang w:bidi="en-US"/>
        </w:rPr>
        <w:t>), -</w:t>
      </w:r>
      <w:r w:rsidRPr="00F849E3">
        <w:rPr>
          <w:color w:val="auto"/>
          <w:sz w:val="24"/>
          <w:szCs w:val="24"/>
          <w:lang w:val="en-US" w:bidi="en-US"/>
        </w:rPr>
        <w:t>y</w:t>
      </w:r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busy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имён прилагательных и наречий при помощи префиксов </w:t>
      </w:r>
      <w:r w:rsidRPr="00F849E3">
        <w:rPr>
          <w:color w:val="auto"/>
          <w:sz w:val="24"/>
          <w:szCs w:val="24"/>
          <w:lang w:val="en-US" w:bidi="en-US"/>
        </w:rPr>
        <w:t>in</w:t>
      </w:r>
      <w:r w:rsidRPr="00F849E3">
        <w:rPr>
          <w:color w:val="auto"/>
          <w:sz w:val="24"/>
          <w:szCs w:val="24"/>
          <w:lang w:bidi="en-US"/>
        </w:rPr>
        <w:noBreakHyphen/>
        <w:t>/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im</w:t>
      </w:r>
      <w:proofErr w:type="spellEnd"/>
      <w:r w:rsidRPr="00F849E3">
        <w:rPr>
          <w:color w:val="auto"/>
          <w:sz w:val="24"/>
          <w:szCs w:val="24"/>
          <w:lang w:bidi="en-US"/>
        </w:rPr>
        <w:t>- (</w:t>
      </w:r>
      <w:r w:rsidRPr="00F849E3">
        <w:rPr>
          <w:color w:val="auto"/>
          <w:sz w:val="24"/>
          <w:szCs w:val="24"/>
          <w:lang w:val="en-US" w:bidi="en-US"/>
        </w:rPr>
        <w:t>informal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independently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impossible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053757" w:rsidRPr="00F849E3" w:rsidRDefault="00053757" w:rsidP="00053757">
      <w:pPr>
        <w:pStyle w:val="1"/>
        <w:numPr>
          <w:ilvl w:val="0"/>
          <w:numId w:val="8"/>
        </w:numPr>
        <w:tabs>
          <w:tab w:val="left" w:pos="584"/>
        </w:tabs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словосложение: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сложных прилагательных путём соединения основы прилагательного с основой существительного с добавлением суффикса </w:t>
      </w:r>
      <w:r w:rsidRPr="00F849E3">
        <w:rPr>
          <w:color w:val="auto"/>
          <w:sz w:val="24"/>
          <w:szCs w:val="24"/>
          <w:lang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ed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blue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eyed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053757" w:rsidRPr="00F849E3" w:rsidRDefault="00053757" w:rsidP="00053757">
      <w:pPr>
        <w:pStyle w:val="1"/>
        <w:spacing w:after="160"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Многозначные лексические единицы. Синонимы. Антонимы. Интернациональные слова. Наиболее частотные фразовые глаголы.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Предложения со сложным дополнением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Complex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Object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Условные предложения реального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Conditional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0, </w:t>
      </w:r>
      <w:r w:rsidRPr="00F849E3">
        <w:rPr>
          <w:color w:val="auto"/>
          <w:sz w:val="24"/>
          <w:szCs w:val="24"/>
          <w:lang w:val="en-US" w:bidi="en-US"/>
        </w:rPr>
        <w:t>Conditional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 xml:space="preserve">) </w:t>
      </w:r>
      <w:r w:rsidRPr="00F849E3">
        <w:rPr>
          <w:color w:val="auto"/>
          <w:sz w:val="24"/>
          <w:szCs w:val="24"/>
        </w:rPr>
        <w:t>характера;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предложения с конструкцией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be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going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+ инфинитив и формы </w:t>
      </w:r>
      <w:r w:rsidRPr="00F849E3">
        <w:rPr>
          <w:color w:val="auto"/>
          <w:sz w:val="24"/>
          <w:szCs w:val="24"/>
          <w:lang w:val="en-US" w:bidi="en-US"/>
        </w:rPr>
        <w:t>Future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и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Continuous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>для выражения будущего действия.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lastRenderedPageBreak/>
        <w:t xml:space="preserve">Конструкция </w:t>
      </w:r>
      <w:r w:rsidRPr="00F849E3">
        <w:rPr>
          <w:color w:val="auto"/>
          <w:sz w:val="24"/>
          <w:szCs w:val="24"/>
          <w:lang w:val="en-US" w:bidi="en-US"/>
        </w:rPr>
        <w:t>used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>+ инфинитив глагола.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Глаголы в наиболее употребительных формах страдательного залога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Passive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Предлоги, употребляемые с глаголами в страдательном залоге.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Модальный глагол </w:t>
      </w:r>
      <w:r w:rsidRPr="00F849E3">
        <w:rPr>
          <w:color w:val="auto"/>
          <w:sz w:val="24"/>
          <w:szCs w:val="24"/>
          <w:lang w:val="en-US" w:bidi="en-US"/>
        </w:rPr>
        <w:t>might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Наречия, совпадающие по форме с прилагательными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fast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high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early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053757" w:rsidRPr="00F849E3" w:rsidRDefault="00053757" w:rsidP="00053757">
      <w:pPr>
        <w:pStyle w:val="1"/>
        <w:spacing w:line="262" w:lineRule="auto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Местоимения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other/another, both, all, one.</w:t>
      </w:r>
    </w:p>
    <w:p w:rsidR="00053757" w:rsidRPr="00F849E3" w:rsidRDefault="00053757" w:rsidP="00053757">
      <w:pPr>
        <w:pStyle w:val="1"/>
        <w:spacing w:line="26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Количественные числительные для обозначения больших чисел (до 1 000 000).</w:t>
      </w:r>
    </w:p>
    <w:p w:rsidR="00053757" w:rsidRPr="00F849E3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53757" w:rsidRPr="00F849E3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Социокультурные знания и умения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умений: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 оформлять свой адрес на английском языке (в анкете);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Россию и страну/страны изучаемого языка;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</w:t>
      </w:r>
    </w:p>
    <w:p w:rsidR="00053757" w:rsidRPr="00F849E3" w:rsidRDefault="00053757" w:rsidP="00053757">
      <w:pPr>
        <w:pStyle w:val="1"/>
        <w:spacing w:after="160"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рассказывать о выдающихся людях родной страны и страны/стран изучаемого языка (учёных, писателях, поэтах, спортсменах).</w:t>
      </w:r>
    </w:p>
    <w:p w:rsidR="00053757" w:rsidRPr="00F849E3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53757" w:rsidRPr="00F849E3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Компенсаторные умения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Использование при чтении и </w:t>
      </w:r>
      <w:proofErr w:type="spellStart"/>
      <w:r w:rsidRPr="00F849E3">
        <w:rPr>
          <w:color w:val="auto"/>
          <w:sz w:val="24"/>
          <w:szCs w:val="24"/>
        </w:rPr>
        <w:t>аудировании</w:t>
      </w:r>
      <w:proofErr w:type="spellEnd"/>
      <w:r w:rsidRPr="00F849E3">
        <w:rPr>
          <w:color w:val="auto"/>
          <w:sz w:val="24"/>
          <w:szCs w:val="24"/>
        </w:rPr>
        <w:t xml:space="preserve">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Переспрашивать, просить повторить, уточняя значение незнакомых слов.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Игнорирование информации, не являющейся необходимой для понимания </w:t>
      </w:r>
      <w:proofErr w:type="gramStart"/>
      <w:r w:rsidRPr="00F849E3">
        <w:rPr>
          <w:color w:val="auto"/>
          <w:sz w:val="24"/>
          <w:szCs w:val="24"/>
        </w:rPr>
        <w:t>основного содержания</w:t>
      </w:r>
      <w:proofErr w:type="gramEnd"/>
      <w:r w:rsidRPr="00F849E3">
        <w:rPr>
          <w:color w:val="auto"/>
          <w:sz w:val="24"/>
          <w:szCs w:val="24"/>
        </w:rPr>
        <w:t xml:space="preserve"> прочитанного/прослушанного текста или для нахождения в тексте запрашиваемой информации.</w:t>
      </w:r>
    </w:p>
    <w:p w:rsidR="00053757" w:rsidRDefault="00053757" w:rsidP="00053757">
      <w:pPr>
        <w:pStyle w:val="1"/>
        <w:spacing w:after="120"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Сравнение (в том числе установление основания для сравнения) объектов, явлений, </w:t>
      </w:r>
      <w:r w:rsidRPr="00F849E3">
        <w:rPr>
          <w:color w:val="auto"/>
          <w:sz w:val="24"/>
          <w:szCs w:val="24"/>
        </w:rPr>
        <w:lastRenderedPageBreak/>
        <w:t>процессов, их элементов и основных функций в рамках изученной тематики.</w:t>
      </w:r>
    </w:p>
    <w:p w:rsidR="00053757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53757" w:rsidRPr="00F849E3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8 класс</w:t>
      </w:r>
    </w:p>
    <w:p w:rsidR="00053757" w:rsidRPr="00F849E3" w:rsidRDefault="00053757" w:rsidP="00053757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3757" w:rsidRPr="00F849E3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bCs/>
          <w:sz w:val="24"/>
          <w:szCs w:val="24"/>
        </w:rPr>
        <w:t>Коммуникативные умения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Взаимоотношения в семье и с друзьями.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Внешность и характер человека/литературного персонажа.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Досуг и увлечения/хобби современного подростка (чтение, кино, театр, музей, спорт, музыка).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Здоровый образ жизни: режим труда и отдыха, фитнес, сбалансированное питание. Посещение врача.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Покупки: одежда, обувь и продукты питания. Карманные деньги.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Школа, школьная жизнь, школьная форма, изучаемые предметы и отношение к ним. Посещение школьной библиотеки/ресурсного центра. Переписка с зарубежными сверстниками.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Виды отдыха в различное время года. Путешествия по России и зарубежным странам.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Природа: флора и фауна. Проблемы экологии. Климат, погода. Стихийные бедствия.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Условия проживания в городской/сельской местности. Транспорт.</w:t>
      </w:r>
    </w:p>
    <w:p w:rsidR="00053757" w:rsidRPr="00F849E3" w:rsidRDefault="00053757" w:rsidP="00053757">
      <w:pPr>
        <w:pStyle w:val="1"/>
        <w:spacing w:after="60"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Средства массовой информации (телевидение, радио, пресса, Интернет).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Родная страна и страна/страны изучаемого языка. Их географическое положение, столицы; население; официальные языки; достопримечательности, культурные особенности (национальные праздники, традиции, обычаи).</w:t>
      </w:r>
    </w:p>
    <w:p w:rsidR="00053757" w:rsidRPr="00F849E3" w:rsidRDefault="00053757" w:rsidP="00053757">
      <w:pPr>
        <w:pStyle w:val="1"/>
        <w:spacing w:after="160"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Выдающиеся люди родной страны и страны/стран изучаемого языка: учёные, писатели, поэты, художники, музыканты, спортсмены.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Говорение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053757">
        <w:rPr>
          <w:bCs/>
          <w:iCs/>
          <w:color w:val="auto"/>
          <w:sz w:val="24"/>
          <w:szCs w:val="24"/>
        </w:rPr>
        <w:t>диалогической речи</w:t>
      </w:r>
      <w:r w:rsidRPr="00F849E3">
        <w:rPr>
          <w:color w:val="auto"/>
          <w:sz w:val="24"/>
          <w:szCs w:val="24"/>
        </w:rPr>
        <w:t>, а именно умений вести разные виды диалогов (диалог этикетного характера, диалог — побуждение к действию, диалог-расспрос; комбинированный диалог, включающий различные виды диалогов):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053757">
        <w:rPr>
          <w:iCs/>
          <w:color w:val="auto"/>
          <w:sz w:val="24"/>
          <w:szCs w:val="24"/>
        </w:rPr>
        <w:t>диалог этикетного характера:</w:t>
      </w:r>
      <w:r w:rsidRPr="00F849E3">
        <w:rPr>
          <w:color w:val="auto"/>
          <w:sz w:val="24"/>
          <w:szCs w:val="24"/>
        </w:rPr>
        <w:t xml:space="preserve">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053757">
        <w:rPr>
          <w:iCs/>
          <w:color w:val="auto"/>
          <w:sz w:val="24"/>
          <w:szCs w:val="24"/>
        </w:rPr>
        <w:t>диалог — побуждение к действию:</w:t>
      </w:r>
      <w:r w:rsidRPr="00F849E3">
        <w:rPr>
          <w:color w:val="auto"/>
          <w:sz w:val="24"/>
          <w:szCs w:val="24"/>
        </w:rPr>
        <w:t xml:space="preserve">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053757">
        <w:rPr>
          <w:iCs/>
          <w:color w:val="auto"/>
          <w:sz w:val="24"/>
          <w:szCs w:val="24"/>
        </w:rPr>
        <w:t>диалог-расспрос:</w:t>
      </w:r>
      <w:r w:rsidRPr="00F849E3">
        <w:rPr>
          <w:color w:val="auto"/>
          <w:sz w:val="24"/>
          <w:szCs w:val="24"/>
        </w:rPr>
        <w:t xml:space="preserve">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нормы речевого этикета, принятых в стране/странах изучаемого языка.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диалога — до 7 реплик со стороны каждого собеседника.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F849E3">
        <w:rPr>
          <w:b/>
          <w:bCs/>
          <w:i/>
          <w:iCs/>
          <w:color w:val="auto"/>
          <w:sz w:val="24"/>
          <w:szCs w:val="24"/>
        </w:rPr>
        <w:t>монологической речи</w:t>
      </w:r>
      <w:r w:rsidRPr="00F849E3">
        <w:rPr>
          <w:color w:val="auto"/>
          <w:sz w:val="24"/>
          <w:szCs w:val="24"/>
        </w:rPr>
        <w:t>: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lastRenderedPageBreak/>
        <w:t>создание устных связных монологических высказываний с использованием основных коммуникативных типов речи:</w:t>
      </w:r>
    </w:p>
    <w:p w:rsidR="00053757" w:rsidRPr="00F849E3" w:rsidRDefault="00053757" w:rsidP="00053757">
      <w:pPr>
        <w:pStyle w:val="1"/>
        <w:numPr>
          <w:ilvl w:val="0"/>
          <w:numId w:val="11"/>
        </w:numPr>
        <w:tabs>
          <w:tab w:val="left" w:pos="289"/>
        </w:tabs>
        <w:spacing w:line="252" w:lineRule="auto"/>
        <w:ind w:left="240" w:hanging="24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053757" w:rsidRPr="00F849E3" w:rsidRDefault="00053757" w:rsidP="00053757">
      <w:pPr>
        <w:pStyle w:val="1"/>
        <w:numPr>
          <w:ilvl w:val="0"/>
          <w:numId w:val="11"/>
        </w:numPr>
        <w:tabs>
          <w:tab w:val="left" w:pos="289"/>
        </w:tabs>
        <w:spacing w:line="252" w:lineRule="auto"/>
        <w:ind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повествование/сообщение;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выражение и аргументирование своего мнения по отношению к услышанному/прочитанному;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изложение (пересказ) </w:t>
      </w:r>
      <w:proofErr w:type="gramStart"/>
      <w:r w:rsidRPr="00F849E3">
        <w:rPr>
          <w:color w:val="auto"/>
          <w:sz w:val="24"/>
          <w:szCs w:val="24"/>
        </w:rPr>
        <w:t>основного содержания</w:t>
      </w:r>
      <w:proofErr w:type="gramEnd"/>
      <w:r w:rsidRPr="00F849E3">
        <w:rPr>
          <w:color w:val="auto"/>
          <w:sz w:val="24"/>
          <w:szCs w:val="24"/>
        </w:rPr>
        <w:t xml:space="preserve"> прочитанного/ прослушанного текста;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составление рассказа по картинкам;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изложение результатов выполненной проектной работы.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монологического высказывания — 9—10 фраз.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9E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proofErr w:type="spellStart"/>
      <w:r w:rsidRPr="00F849E3">
        <w:rPr>
          <w:color w:val="auto"/>
          <w:sz w:val="24"/>
          <w:szCs w:val="24"/>
        </w:rPr>
        <w:t>Аудирование</w:t>
      </w:r>
      <w:proofErr w:type="spellEnd"/>
      <w:r w:rsidRPr="00F849E3">
        <w:rPr>
          <w:color w:val="auto"/>
          <w:sz w:val="24"/>
          <w:szCs w:val="24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 существенные для понимания основного содержания.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proofErr w:type="spellStart"/>
      <w:r w:rsidRPr="00F849E3">
        <w:rPr>
          <w:color w:val="auto"/>
          <w:sz w:val="24"/>
          <w:szCs w:val="24"/>
        </w:rPr>
        <w:t>Аудирование</w:t>
      </w:r>
      <w:proofErr w:type="spellEnd"/>
      <w:r w:rsidRPr="00F849E3">
        <w:rPr>
          <w:color w:val="auto"/>
          <w:sz w:val="24"/>
          <w:szCs w:val="24"/>
        </w:rPr>
        <w:t xml:space="preserve">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Тексты для </w:t>
      </w:r>
      <w:proofErr w:type="spellStart"/>
      <w:r w:rsidRPr="00F849E3">
        <w:rPr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053757" w:rsidRPr="00F849E3" w:rsidRDefault="00053757" w:rsidP="00053757">
      <w:pPr>
        <w:pStyle w:val="1"/>
        <w:spacing w:after="180" w:line="257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Время звучания текста/текстов для </w:t>
      </w:r>
      <w:proofErr w:type="spellStart"/>
      <w:r w:rsidRPr="00F849E3">
        <w:rPr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 xml:space="preserve"> — до 2 минут.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Смысловое чтение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Чтение </w:t>
      </w:r>
      <w:r w:rsidRPr="00F849E3">
        <w:rPr>
          <w:i/>
          <w:iCs/>
          <w:color w:val="auto"/>
          <w:sz w:val="24"/>
          <w:szCs w:val="24"/>
        </w:rPr>
        <w:t xml:space="preserve">с </w:t>
      </w:r>
      <w:r w:rsidRPr="00053757">
        <w:rPr>
          <w:iCs/>
          <w:color w:val="auto"/>
          <w:sz w:val="24"/>
          <w:szCs w:val="24"/>
        </w:rPr>
        <w:t>пониманием основного содержания текста</w:t>
      </w:r>
      <w:r w:rsidRPr="00F849E3">
        <w:rPr>
          <w:color w:val="auto"/>
          <w:sz w:val="24"/>
          <w:szCs w:val="24"/>
        </w:rPr>
        <w:t xml:space="preserve">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содержания; понимать интернациональные слова.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Чтение </w:t>
      </w:r>
      <w:r w:rsidRPr="00053757">
        <w:rPr>
          <w:iCs/>
          <w:color w:val="auto"/>
          <w:sz w:val="24"/>
          <w:szCs w:val="24"/>
        </w:rPr>
        <w:t>с пониманием нужной/интересующей/запрашиваемой информации</w:t>
      </w:r>
      <w:r w:rsidRPr="00F849E3">
        <w:rPr>
          <w:color w:val="auto"/>
          <w:sz w:val="24"/>
          <w:szCs w:val="24"/>
        </w:rPr>
        <w:t xml:space="preserve"> предполагает умение находить прочитанном тексте и понимать запрашиваемую </w:t>
      </w:r>
      <w:r w:rsidRPr="00F849E3">
        <w:rPr>
          <w:color w:val="auto"/>
          <w:sz w:val="24"/>
          <w:szCs w:val="24"/>
        </w:rPr>
        <w:lastRenderedPageBreak/>
        <w:t>информацию, представленную в эксплицитной (явной) форме; оценивать найденную информацию с точки зрения её значимости для решения коммуникативной задачи.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Чтение </w:t>
      </w:r>
      <w:proofErr w:type="spellStart"/>
      <w:r w:rsidRPr="00F849E3">
        <w:rPr>
          <w:color w:val="auto"/>
          <w:sz w:val="24"/>
          <w:szCs w:val="24"/>
        </w:rPr>
        <w:t>несплошных</w:t>
      </w:r>
      <w:proofErr w:type="spellEnd"/>
      <w:r w:rsidRPr="00F849E3">
        <w:rPr>
          <w:color w:val="auto"/>
          <w:sz w:val="24"/>
          <w:szCs w:val="24"/>
        </w:rPr>
        <w:t xml:space="preserve"> текстов (таблиц, диаграмм, схем) и понимание представленной в них информации.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Чтение </w:t>
      </w:r>
      <w:r w:rsidRPr="00053757">
        <w:rPr>
          <w:iCs/>
          <w:color w:val="auto"/>
          <w:sz w:val="24"/>
          <w:szCs w:val="24"/>
        </w:rPr>
        <w:t>с полным пониманием содержания</w:t>
      </w:r>
      <w:r w:rsidRPr="00F849E3">
        <w:rPr>
          <w:color w:val="auto"/>
          <w:sz w:val="24"/>
          <w:szCs w:val="24"/>
        </w:rPr>
        <w:t xml:space="preserve">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чтения: интервью, диалог 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053757" w:rsidRPr="00F849E3" w:rsidRDefault="00053757" w:rsidP="00053757">
      <w:pPr>
        <w:pStyle w:val="1"/>
        <w:spacing w:after="12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текста/текстов для чтения — 350—500 слов.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 письменной речи: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составление плана/тезисов устного или письменного сообщения;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благодарность/извинения/ 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 странах изучаемого языка. Объём письма — до 110 слов;</w:t>
      </w:r>
    </w:p>
    <w:p w:rsidR="00053757" w:rsidRPr="00F849E3" w:rsidRDefault="00053757" w:rsidP="00053757">
      <w:pPr>
        <w:pStyle w:val="1"/>
        <w:spacing w:after="260"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110 слов.</w:t>
      </w:r>
    </w:p>
    <w:p w:rsidR="00053757" w:rsidRPr="00F849E3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Языковые знания и умения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Фонетическая сторона речи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053757" w:rsidRPr="00F849E3" w:rsidRDefault="00053757" w:rsidP="00053757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053757" w:rsidRPr="00F849E3" w:rsidRDefault="00053757" w:rsidP="00053757">
      <w:pPr>
        <w:pStyle w:val="1"/>
        <w:spacing w:after="140"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 для чтения вслух — до 110 слов.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Графика, орфография и пунктуация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Правильное написание изученных слов.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</w:t>
      </w:r>
      <w:r w:rsidRPr="00F849E3">
        <w:rPr>
          <w:color w:val="auto"/>
          <w:sz w:val="24"/>
          <w:szCs w:val="24"/>
        </w:rPr>
        <w:lastRenderedPageBreak/>
        <w:t xml:space="preserve">языке: </w:t>
      </w:r>
      <w:r w:rsidRPr="00F849E3">
        <w:rPr>
          <w:color w:val="auto"/>
          <w:sz w:val="24"/>
          <w:szCs w:val="24"/>
          <w:lang w:val="en-US" w:bidi="en-US"/>
        </w:rPr>
        <w:t>firstly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first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of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all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secondly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finally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on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the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one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hand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on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the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other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hand</w:t>
      </w:r>
      <w:r w:rsidRPr="00F849E3">
        <w:rPr>
          <w:color w:val="auto"/>
          <w:sz w:val="24"/>
          <w:szCs w:val="24"/>
          <w:lang w:bidi="en-US"/>
        </w:rPr>
        <w:t xml:space="preserve">); </w:t>
      </w:r>
      <w:r w:rsidRPr="00F849E3">
        <w:rPr>
          <w:color w:val="auto"/>
          <w:sz w:val="24"/>
          <w:szCs w:val="24"/>
        </w:rPr>
        <w:t>апострофа.</w:t>
      </w:r>
    </w:p>
    <w:p w:rsidR="00053757" w:rsidRPr="00F849E3" w:rsidRDefault="00053757" w:rsidP="00053757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Пунктуационно правильно в соответствии с нормами речевого этикета, принятыми в стране/странах изучаемого языка, оформлять электронное сообщение личного характера.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— 1050 лексических единиц для продуктивного использования (включая лексические единицы, изученные ранее) и 1250 лексических единиц для рецептивного усвоения (включая 1050 лексических единиц продуктивного минимума).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Основные способы словообразования:</w:t>
      </w:r>
    </w:p>
    <w:p w:rsidR="00053757" w:rsidRPr="00F849E3" w:rsidRDefault="00053757" w:rsidP="00053757">
      <w:pPr>
        <w:pStyle w:val="1"/>
        <w:numPr>
          <w:ilvl w:val="0"/>
          <w:numId w:val="12"/>
        </w:numPr>
        <w:tabs>
          <w:tab w:val="left" w:pos="581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аффиксация: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образование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имен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существительных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при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помощи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суффиксов</w:t>
      </w:r>
      <w:r w:rsidRPr="00F849E3">
        <w:rPr>
          <w:color w:val="auto"/>
          <w:sz w:val="24"/>
          <w:szCs w:val="24"/>
          <w:lang w:val="en-US"/>
        </w:rPr>
        <w:t xml:space="preserve">: </w:t>
      </w:r>
      <w:r w:rsidRPr="00F849E3">
        <w:rPr>
          <w:color w:val="auto"/>
          <w:sz w:val="24"/>
          <w:szCs w:val="24"/>
          <w:lang w:val="en-US"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ance</w:t>
      </w:r>
      <w:proofErr w:type="spellEnd"/>
      <w:r w:rsidRPr="00F849E3">
        <w:rPr>
          <w:color w:val="auto"/>
          <w:sz w:val="24"/>
          <w:szCs w:val="24"/>
          <w:lang w:val="en-US" w:bidi="en-US"/>
        </w:rPr>
        <w:t>/-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ence</w:t>
      </w:r>
      <w:proofErr w:type="spellEnd"/>
      <w:r w:rsidRPr="00F849E3">
        <w:rPr>
          <w:color w:val="auto"/>
          <w:sz w:val="24"/>
          <w:szCs w:val="24"/>
          <w:lang w:val="en-US" w:bidi="en-US"/>
        </w:rPr>
        <w:t xml:space="preserve"> (performance/residence); 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ity</w:t>
      </w:r>
      <w:proofErr w:type="spellEnd"/>
      <w:r w:rsidRPr="00F849E3">
        <w:rPr>
          <w:color w:val="auto"/>
          <w:sz w:val="24"/>
          <w:szCs w:val="24"/>
          <w:lang w:val="en-US" w:bidi="en-US"/>
        </w:rPr>
        <w:t xml:space="preserve"> (activity); -ship (friendship);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имен прилагательных при помощи префикса </w:t>
      </w:r>
      <w:r w:rsidRPr="00F849E3">
        <w:rPr>
          <w:color w:val="auto"/>
          <w:sz w:val="24"/>
          <w:szCs w:val="24"/>
          <w:lang w:val="en-US" w:bidi="en-US"/>
        </w:rPr>
        <w:t>inter</w:t>
      </w:r>
      <w:r w:rsidRPr="00F849E3">
        <w:rPr>
          <w:color w:val="auto"/>
          <w:sz w:val="24"/>
          <w:szCs w:val="24"/>
          <w:lang w:bidi="en-US"/>
        </w:rPr>
        <w:t>- (</w:t>
      </w:r>
      <w:r w:rsidRPr="00F849E3">
        <w:rPr>
          <w:color w:val="auto"/>
          <w:sz w:val="24"/>
          <w:szCs w:val="24"/>
          <w:lang w:val="en-US" w:bidi="en-US"/>
        </w:rPr>
        <w:t>international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имен прилагательных при помощи </w:t>
      </w:r>
      <w:r w:rsidRPr="00F849E3">
        <w:rPr>
          <w:color w:val="auto"/>
          <w:sz w:val="24"/>
          <w:szCs w:val="24"/>
          <w:lang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ed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и </w:t>
      </w:r>
      <w:r w:rsidRPr="00F849E3">
        <w:rPr>
          <w:color w:val="auto"/>
          <w:sz w:val="24"/>
          <w:szCs w:val="24"/>
          <w:lang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ing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interested</w:t>
      </w:r>
      <w:r w:rsidRPr="00F849E3">
        <w:rPr>
          <w:color w:val="auto"/>
          <w:sz w:val="24"/>
          <w:szCs w:val="24"/>
          <w:lang w:bidi="en-US"/>
        </w:rPr>
        <w:t>—</w:t>
      </w:r>
      <w:r w:rsidRPr="00F849E3">
        <w:rPr>
          <w:color w:val="auto"/>
          <w:sz w:val="24"/>
          <w:szCs w:val="24"/>
          <w:lang w:val="en-US" w:bidi="en-US"/>
        </w:rPr>
        <w:t>interesting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053757" w:rsidRPr="00F849E3" w:rsidRDefault="00053757" w:rsidP="00053757">
      <w:pPr>
        <w:pStyle w:val="1"/>
        <w:numPr>
          <w:ilvl w:val="0"/>
          <w:numId w:val="12"/>
        </w:numPr>
        <w:tabs>
          <w:tab w:val="left" w:pos="581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конверсия: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имени существительного от неопределённой формы глагола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walk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— </w:t>
      </w:r>
      <w:r w:rsidRPr="00F849E3">
        <w:rPr>
          <w:color w:val="auto"/>
          <w:sz w:val="24"/>
          <w:szCs w:val="24"/>
          <w:lang w:val="en-US" w:bidi="en-US"/>
        </w:rPr>
        <w:t>a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walk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глагола от имени существительного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a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—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имени существительного от прилагательного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rich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— </w:t>
      </w:r>
      <w:r w:rsidRPr="00F849E3">
        <w:rPr>
          <w:color w:val="auto"/>
          <w:sz w:val="24"/>
          <w:szCs w:val="24"/>
          <w:lang w:val="en-US" w:bidi="en-US"/>
        </w:rPr>
        <w:t>the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rich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Различные средства связи в тексте для обеспечения его целостности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firstly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however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finally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last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etc</w:t>
      </w:r>
      <w:proofErr w:type="spellEnd"/>
      <w:r w:rsidRPr="00F849E3">
        <w:rPr>
          <w:color w:val="auto"/>
          <w:sz w:val="24"/>
          <w:szCs w:val="24"/>
          <w:lang w:bidi="en-US"/>
        </w:rPr>
        <w:t>.).</w:t>
      </w: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053757" w:rsidRPr="00F849E3" w:rsidRDefault="00053757" w:rsidP="00053757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Предложения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со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сложным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дополнением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(Complex Object) (I saw her cross/crossing the road.).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Все типы вопросительных предложений в 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Perfect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Согласование времен в рамках сложного предложения.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Согласование подлежащего, выраженного собирательным существительным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family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police</w:t>
      </w:r>
      <w:r w:rsidRPr="00F849E3">
        <w:rPr>
          <w:color w:val="auto"/>
          <w:sz w:val="24"/>
          <w:szCs w:val="24"/>
          <w:lang w:bidi="en-US"/>
        </w:rPr>
        <w:t xml:space="preserve">) </w:t>
      </w:r>
      <w:r w:rsidRPr="00F849E3">
        <w:rPr>
          <w:color w:val="auto"/>
          <w:sz w:val="24"/>
          <w:szCs w:val="24"/>
        </w:rPr>
        <w:t>со сказуемым.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Конструкции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глаголами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на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ing</w:t>
      </w:r>
      <w:proofErr w:type="spellEnd"/>
      <w:r w:rsidRPr="00F849E3">
        <w:rPr>
          <w:color w:val="auto"/>
          <w:sz w:val="24"/>
          <w:szCs w:val="24"/>
          <w:lang w:val="en-US" w:bidi="en-US"/>
        </w:rPr>
        <w:t>: to love/hate doing something.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Конструкции</w:t>
      </w:r>
      <w:r w:rsidRPr="00F849E3">
        <w:rPr>
          <w:color w:val="auto"/>
          <w:sz w:val="24"/>
          <w:szCs w:val="24"/>
          <w:lang w:val="en-US"/>
        </w:rPr>
        <w:t xml:space="preserve">, </w:t>
      </w:r>
      <w:r w:rsidRPr="00F849E3">
        <w:rPr>
          <w:color w:val="auto"/>
          <w:sz w:val="24"/>
          <w:szCs w:val="24"/>
        </w:rPr>
        <w:t>содержащие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глаголы</w:t>
      </w:r>
      <w:r w:rsidRPr="00F849E3">
        <w:rPr>
          <w:color w:val="auto"/>
          <w:sz w:val="24"/>
          <w:szCs w:val="24"/>
          <w:lang w:val="en-US"/>
        </w:rPr>
        <w:t>-</w:t>
      </w:r>
      <w:r w:rsidRPr="00F849E3">
        <w:rPr>
          <w:color w:val="auto"/>
          <w:sz w:val="24"/>
          <w:szCs w:val="24"/>
        </w:rPr>
        <w:t>связки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to be/to look/to feel/to seem.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Конструкции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be</w:t>
      </w:r>
      <w:proofErr w:type="spellEnd"/>
      <w:r w:rsidRPr="00F849E3">
        <w:rPr>
          <w:color w:val="auto"/>
          <w:sz w:val="24"/>
          <w:szCs w:val="24"/>
          <w:lang w:val="en-US" w:bidi="en-US"/>
        </w:rPr>
        <w:t xml:space="preserve">/get used to </w:t>
      </w:r>
      <w:r w:rsidRPr="00F849E3">
        <w:rPr>
          <w:color w:val="auto"/>
          <w:sz w:val="24"/>
          <w:szCs w:val="24"/>
          <w:lang w:val="en-US"/>
        </w:rPr>
        <w:t xml:space="preserve">+ </w:t>
      </w:r>
      <w:r w:rsidRPr="00F849E3">
        <w:rPr>
          <w:color w:val="auto"/>
          <w:sz w:val="24"/>
          <w:szCs w:val="24"/>
        </w:rPr>
        <w:t>инфинитив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глагола</w:t>
      </w:r>
      <w:r w:rsidRPr="00F849E3">
        <w:rPr>
          <w:color w:val="auto"/>
          <w:sz w:val="24"/>
          <w:szCs w:val="24"/>
          <w:lang w:val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 xml:space="preserve">be/get used to </w:t>
      </w:r>
      <w:r w:rsidRPr="00F849E3">
        <w:rPr>
          <w:color w:val="auto"/>
          <w:sz w:val="24"/>
          <w:szCs w:val="24"/>
          <w:lang w:val="en-US"/>
        </w:rPr>
        <w:t xml:space="preserve">+ </w:t>
      </w:r>
      <w:r w:rsidRPr="00F849E3">
        <w:rPr>
          <w:color w:val="auto"/>
          <w:sz w:val="24"/>
          <w:szCs w:val="24"/>
        </w:rPr>
        <w:t>инфинитив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глагола</w:t>
      </w:r>
      <w:r w:rsidRPr="00F849E3">
        <w:rPr>
          <w:color w:val="auto"/>
          <w:sz w:val="24"/>
          <w:szCs w:val="24"/>
          <w:lang w:val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be/get used to doing something; be/get used to something.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Конструкция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 xml:space="preserve">both </w:t>
      </w:r>
      <w:r w:rsidRPr="00F849E3">
        <w:rPr>
          <w:color w:val="auto"/>
          <w:sz w:val="24"/>
          <w:szCs w:val="24"/>
          <w:lang w:val="en-US"/>
        </w:rPr>
        <w:t xml:space="preserve">... </w:t>
      </w:r>
      <w:r w:rsidRPr="00F849E3">
        <w:rPr>
          <w:color w:val="auto"/>
          <w:sz w:val="24"/>
          <w:szCs w:val="24"/>
          <w:lang w:val="en-US" w:bidi="en-US"/>
        </w:rPr>
        <w:t xml:space="preserve">and </w:t>
      </w:r>
      <w:proofErr w:type="gramStart"/>
      <w:r w:rsidRPr="00F849E3">
        <w:rPr>
          <w:color w:val="auto"/>
          <w:sz w:val="24"/>
          <w:szCs w:val="24"/>
          <w:lang w:val="en-US" w:bidi="en-US"/>
        </w:rPr>
        <w:t xml:space="preserve">... </w:t>
      </w:r>
      <w:r w:rsidRPr="00F849E3">
        <w:rPr>
          <w:i/>
          <w:iCs/>
          <w:color w:val="auto"/>
          <w:sz w:val="24"/>
          <w:szCs w:val="24"/>
          <w:lang w:val="en-US" w:bidi="en-US"/>
        </w:rPr>
        <w:t>.</w:t>
      </w:r>
      <w:proofErr w:type="gramEnd"/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Конструкции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 xml:space="preserve">c </w:t>
      </w:r>
      <w:r w:rsidRPr="00F849E3">
        <w:rPr>
          <w:color w:val="auto"/>
          <w:sz w:val="24"/>
          <w:szCs w:val="24"/>
        </w:rPr>
        <w:t>глаголами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 xml:space="preserve">to stop, to remember, to forget </w:t>
      </w:r>
      <w:r w:rsidRPr="00F849E3">
        <w:rPr>
          <w:color w:val="auto"/>
          <w:sz w:val="24"/>
          <w:szCs w:val="24"/>
          <w:lang w:val="en-US"/>
        </w:rPr>
        <w:t>(</w:t>
      </w:r>
      <w:r w:rsidRPr="00F849E3">
        <w:rPr>
          <w:color w:val="auto"/>
          <w:sz w:val="24"/>
          <w:szCs w:val="24"/>
        </w:rPr>
        <w:t>разница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в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значении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 xml:space="preserve">to stop doing 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smth</w:t>
      </w:r>
      <w:proofErr w:type="spellEnd"/>
      <w:r w:rsidRPr="00F849E3">
        <w:rPr>
          <w:color w:val="auto"/>
          <w:sz w:val="24"/>
          <w:szCs w:val="24"/>
          <w:lang w:val="en-US" w:bidi="en-US"/>
        </w:rPr>
        <w:t xml:space="preserve"> </w:t>
      </w:r>
      <w:r w:rsidRPr="00F849E3">
        <w:rPr>
          <w:color w:val="auto"/>
          <w:sz w:val="24"/>
          <w:szCs w:val="24"/>
        </w:rPr>
        <w:t>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 xml:space="preserve">to stop to do 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smth</w:t>
      </w:r>
      <w:proofErr w:type="spellEnd"/>
      <w:r w:rsidRPr="00F849E3">
        <w:rPr>
          <w:color w:val="auto"/>
          <w:sz w:val="24"/>
          <w:szCs w:val="24"/>
          <w:lang w:val="en-US" w:bidi="en-US"/>
        </w:rPr>
        <w:t>).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Глаголы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в</w:t>
      </w:r>
      <w:r w:rsidRPr="00F849E3">
        <w:rPr>
          <w:color w:val="auto"/>
          <w:sz w:val="24"/>
          <w:szCs w:val="24"/>
          <w:lang w:val="en-US"/>
        </w:rPr>
        <w:t xml:space="preserve"> </w:t>
      </w:r>
      <w:proofErr w:type="spellStart"/>
      <w:proofErr w:type="gramStart"/>
      <w:r w:rsidRPr="00F849E3">
        <w:rPr>
          <w:color w:val="auto"/>
          <w:sz w:val="24"/>
          <w:szCs w:val="24"/>
        </w:rPr>
        <w:t>видо</w:t>
      </w:r>
      <w:proofErr w:type="spellEnd"/>
      <w:r w:rsidRPr="00F849E3">
        <w:rPr>
          <w:color w:val="auto"/>
          <w:sz w:val="24"/>
          <w:szCs w:val="24"/>
          <w:lang w:val="en-US"/>
        </w:rPr>
        <w:t>-</w:t>
      </w:r>
      <w:r w:rsidRPr="00F849E3">
        <w:rPr>
          <w:color w:val="auto"/>
          <w:sz w:val="24"/>
          <w:szCs w:val="24"/>
        </w:rPr>
        <w:t>временных</w:t>
      </w:r>
      <w:proofErr w:type="gramEnd"/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формах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действительного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залога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в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изъявительном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наклонении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(Past Perfect Tense, Present Perfect Continuous Tense, Future-in-the-Past).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Модальные глаголы в косвенной речи в настоящем и прошедшем времени.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lastRenderedPageBreak/>
        <w:t>Неличные формы глагола (инфинитив, герундий, причастия настоящего и прошедшего времени).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Наречия </w:t>
      </w:r>
      <w:r w:rsidRPr="00F849E3">
        <w:rPr>
          <w:color w:val="auto"/>
          <w:sz w:val="24"/>
          <w:szCs w:val="24"/>
          <w:lang w:val="en-US" w:bidi="en-US"/>
        </w:rPr>
        <w:t>too</w:t>
      </w:r>
      <w:r w:rsidRPr="00F849E3">
        <w:rPr>
          <w:color w:val="auto"/>
          <w:sz w:val="24"/>
          <w:szCs w:val="24"/>
          <w:lang w:bidi="en-US"/>
        </w:rPr>
        <w:t xml:space="preserve"> — </w:t>
      </w:r>
      <w:r w:rsidRPr="00F849E3">
        <w:rPr>
          <w:color w:val="auto"/>
          <w:sz w:val="24"/>
          <w:szCs w:val="24"/>
          <w:lang w:val="en-US" w:bidi="en-US"/>
        </w:rPr>
        <w:t>enough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053757" w:rsidRPr="00F849E3" w:rsidRDefault="00053757" w:rsidP="00053757">
      <w:pPr>
        <w:pStyle w:val="1"/>
        <w:spacing w:after="16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Отрицательные местоимения </w:t>
      </w:r>
      <w:r w:rsidRPr="00F849E3">
        <w:rPr>
          <w:color w:val="auto"/>
          <w:sz w:val="24"/>
          <w:szCs w:val="24"/>
          <w:lang w:val="en-US" w:bidi="en-US"/>
        </w:rPr>
        <w:t>no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(и его производные </w:t>
      </w:r>
      <w:r w:rsidRPr="00F849E3">
        <w:rPr>
          <w:color w:val="auto"/>
          <w:sz w:val="24"/>
          <w:szCs w:val="24"/>
          <w:lang w:val="en-US" w:bidi="en-US"/>
        </w:rPr>
        <w:t>nobody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nothing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etc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.), </w:t>
      </w:r>
      <w:r w:rsidRPr="00F849E3">
        <w:rPr>
          <w:color w:val="auto"/>
          <w:sz w:val="24"/>
          <w:szCs w:val="24"/>
          <w:lang w:val="en-US" w:bidi="en-US"/>
        </w:rPr>
        <w:t>none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053757" w:rsidRPr="00F849E3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53757" w:rsidRPr="00F849E3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Социокультурные знания и умения</w:t>
      </w:r>
    </w:p>
    <w:p w:rsidR="00053757" w:rsidRPr="00F849E3" w:rsidRDefault="00053757" w:rsidP="00053757">
      <w:pPr>
        <w:pStyle w:val="1"/>
        <w:spacing w:after="10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тематического содержания.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Соблюдение нормы вежливости в межкультурном общении.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социокультурного портрета родной страны и страны/ стран изучаемого языка: символики, достопримечательностей; культурных особенностей (национальные праздники, традиции), образцов поэзии и прозы, доступных в языковом отношении.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умений: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Россию и страну/страны изучаемого языка (культурные явления, события, достопримечательности);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рассказывать о некоторых выдающихся людях родной страны и страны/стран изучаемого языка (учёных, писателях, поэтах, художниках, музыкантах, спортсменах и т. д.);</w:t>
      </w:r>
    </w:p>
    <w:p w:rsidR="00053757" w:rsidRPr="00F849E3" w:rsidRDefault="00053757" w:rsidP="00053757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 и т. д.).</w:t>
      </w:r>
    </w:p>
    <w:p w:rsidR="00053757" w:rsidRPr="00F849E3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053757" w:rsidRPr="00F849E3" w:rsidRDefault="00053757" w:rsidP="0005375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Компенсаторные умения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Использование при чтении и </w:t>
      </w:r>
      <w:proofErr w:type="spellStart"/>
      <w:r w:rsidRPr="00F849E3">
        <w:rPr>
          <w:color w:val="auto"/>
          <w:sz w:val="24"/>
          <w:szCs w:val="24"/>
        </w:rPr>
        <w:t>аудировании</w:t>
      </w:r>
      <w:proofErr w:type="spellEnd"/>
      <w:r w:rsidRPr="00F849E3">
        <w:rPr>
          <w:color w:val="auto"/>
          <w:sz w:val="24"/>
          <w:szCs w:val="24"/>
        </w:rPr>
        <w:t xml:space="preserve"> языковой, в том числе контекстуальной, догадки; использование при говорении и письме перифраз/толкование, синонимические средства,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053757" w:rsidRPr="00F849E3" w:rsidRDefault="00053757" w:rsidP="00053757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Переспрашивать, просить повторить, уточняя значение незнакомых слов.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053757" w:rsidRPr="00F849E3" w:rsidRDefault="00053757" w:rsidP="00053757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Игнорирование информации, не являющейся необходимой для понимания </w:t>
      </w:r>
      <w:proofErr w:type="gramStart"/>
      <w:r w:rsidRPr="00F849E3">
        <w:rPr>
          <w:color w:val="auto"/>
          <w:sz w:val="24"/>
          <w:szCs w:val="24"/>
        </w:rPr>
        <w:t>основного содержания</w:t>
      </w:r>
      <w:proofErr w:type="gramEnd"/>
      <w:r w:rsidRPr="00F849E3">
        <w:rPr>
          <w:color w:val="auto"/>
          <w:sz w:val="24"/>
          <w:szCs w:val="24"/>
        </w:rPr>
        <w:t xml:space="preserve"> прочитанного/прослушанного текста или для нахождения в тексте запрашиваемой информации.</w:t>
      </w:r>
    </w:p>
    <w:p w:rsidR="00053757" w:rsidRDefault="00053757" w:rsidP="00053757">
      <w:pPr>
        <w:pStyle w:val="1"/>
        <w:spacing w:after="30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Сравнение (в том числе установление основания для сравнения) объектов, явлений, </w:t>
      </w:r>
      <w:r w:rsidRPr="00F849E3">
        <w:rPr>
          <w:color w:val="auto"/>
          <w:sz w:val="24"/>
          <w:szCs w:val="24"/>
        </w:rPr>
        <w:lastRenderedPageBreak/>
        <w:t>процессов, их элементов и основных функций в рамках изученной тематики.</w:t>
      </w:r>
    </w:p>
    <w:p w:rsidR="00AD5F3B" w:rsidRPr="00F849E3" w:rsidRDefault="00AD5F3B" w:rsidP="00AD5F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559"/>
      <w:r w:rsidRPr="00F849E3">
        <w:rPr>
          <w:rFonts w:ascii="Times New Roman" w:hAnsi="Times New Roman" w:cs="Times New Roman"/>
          <w:sz w:val="24"/>
          <w:szCs w:val="24"/>
        </w:rPr>
        <w:t>9 класс</w:t>
      </w:r>
      <w:bookmarkEnd w:id="2"/>
    </w:p>
    <w:p w:rsidR="00AD5F3B" w:rsidRPr="00F849E3" w:rsidRDefault="00AD5F3B" w:rsidP="00AD5F3B">
      <w:pPr>
        <w:pStyle w:val="a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5F3B" w:rsidRPr="00F849E3" w:rsidRDefault="00AD5F3B" w:rsidP="00AD5F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bCs/>
          <w:sz w:val="24"/>
          <w:szCs w:val="24"/>
        </w:rPr>
        <w:t>Коммуникативные умения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Взаимоотношения в семье и с друзьями. Конфликты и их разрешение.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Внешность и характер человека/литературного персонажа.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Досуг и увлечения/хобби современного подростка (чтение, кино, театр, музыка, музей, спорт, живопись; компьютерные игры). Роль книги в жизни подростка.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Здоровый образ жизни: режим труда и отдыха, фитнес, сбалансированное питание. Посещение врача.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Покупки: одежда, обувь и продукты питания. Карманные деньги. Молодёжная мода.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Школа, школьная жизнь, изучаемые предметы и отношение к ним. Взаимоотношения в школе: проблемы и их решение. Переписка с зарубежными сверстниками.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Виды отдыха в различное время года. Путешествия по России и зарубежным странам. Транспорт.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Природа: флора и фауна. Проблемы экологии. Защита окружающей среды. Климат, погода. Стихийные бедствия.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Средства массовой информации (телевидение, радио, пресса, Интернет).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Родная страна и страна/страны изучаемого языка. Их географическое положение, столицы и крупные города, регионы; население; официальные языки; достопримечательности, культурные особенности (национальные праздники, знаменательные даты, традиции, обычаи); страницы истории.</w:t>
      </w:r>
    </w:p>
    <w:p w:rsidR="00AD5F3B" w:rsidRPr="00F849E3" w:rsidRDefault="00AD5F3B" w:rsidP="00AD5F3B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AD5F3B" w:rsidRPr="00F849E3" w:rsidRDefault="00AD5F3B" w:rsidP="00AD5F3B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Говорение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AD5F3B">
        <w:rPr>
          <w:bCs/>
          <w:iCs/>
          <w:color w:val="auto"/>
          <w:sz w:val="24"/>
          <w:szCs w:val="24"/>
        </w:rPr>
        <w:t>диалогической речи</w:t>
      </w:r>
      <w:r w:rsidRPr="00F849E3">
        <w:rPr>
          <w:color w:val="auto"/>
          <w:sz w:val="24"/>
          <w:szCs w:val="24"/>
        </w:rPr>
        <w:t>, а именно умений вести комбинированный диалог, включающий различные виды диалогов (этикетный диалог, диалог — побуждение к действию, диалог-расспрос); диалог — обмен мнениями: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AD5F3B">
        <w:rPr>
          <w:iCs/>
          <w:color w:val="auto"/>
          <w:sz w:val="24"/>
          <w:szCs w:val="24"/>
        </w:rPr>
        <w:t>диалог этикетного характ</w:t>
      </w:r>
      <w:r w:rsidRPr="00F849E3">
        <w:rPr>
          <w:i/>
          <w:iCs/>
          <w:color w:val="auto"/>
          <w:sz w:val="24"/>
          <w:szCs w:val="24"/>
        </w:rPr>
        <w:t>ера:</w:t>
      </w:r>
      <w:r w:rsidRPr="00F849E3">
        <w:rPr>
          <w:color w:val="auto"/>
          <w:sz w:val="24"/>
          <w:szCs w:val="24"/>
        </w:rPr>
        <w:t xml:space="preserve">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AD5F3B">
        <w:rPr>
          <w:iCs/>
          <w:color w:val="auto"/>
          <w:sz w:val="24"/>
          <w:szCs w:val="24"/>
        </w:rPr>
        <w:t>диалог</w:t>
      </w:r>
      <w:r w:rsidRPr="00AD5F3B">
        <w:rPr>
          <w:color w:val="auto"/>
          <w:sz w:val="24"/>
          <w:szCs w:val="24"/>
        </w:rPr>
        <w:t xml:space="preserve"> — </w:t>
      </w:r>
      <w:r w:rsidRPr="00AD5F3B">
        <w:rPr>
          <w:iCs/>
          <w:color w:val="auto"/>
          <w:sz w:val="24"/>
          <w:szCs w:val="24"/>
        </w:rPr>
        <w:t>побуждение к действию:</w:t>
      </w:r>
      <w:r w:rsidRPr="00F849E3">
        <w:rPr>
          <w:color w:val="auto"/>
          <w:sz w:val="24"/>
          <w:szCs w:val="24"/>
        </w:rPr>
        <w:t xml:space="preserve">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AD5F3B">
        <w:rPr>
          <w:iCs/>
          <w:color w:val="auto"/>
          <w:sz w:val="24"/>
          <w:szCs w:val="24"/>
        </w:rPr>
        <w:t>диалог-расспрос:</w:t>
      </w:r>
      <w:r w:rsidRPr="00F849E3">
        <w:rPr>
          <w:color w:val="auto"/>
          <w:sz w:val="24"/>
          <w:szCs w:val="24"/>
        </w:rPr>
        <w:t xml:space="preserve">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AD5F3B">
        <w:rPr>
          <w:iCs/>
          <w:color w:val="auto"/>
          <w:sz w:val="24"/>
          <w:szCs w:val="24"/>
        </w:rPr>
        <w:t>диалог</w:t>
      </w:r>
      <w:r w:rsidRPr="00AD5F3B">
        <w:rPr>
          <w:color w:val="auto"/>
          <w:sz w:val="24"/>
          <w:szCs w:val="24"/>
        </w:rPr>
        <w:t xml:space="preserve"> — </w:t>
      </w:r>
      <w:r w:rsidRPr="00AD5F3B">
        <w:rPr>
          <w:iCs/>
          <w:color w:val="auto"/>
          <w:sz w:val="24"/>
          <w:szCs w:val="24"/>
        </w:rPr>
        <w:t>обмен мнениями:</w:t>
      </w:r>
      <w:r w:rsidRPr="00F849E3">
        <w:rPr>
          <w:color w:val="auto"/>
          <w:sz w:val="24"/>
          <w:szCs w:val="24"/>
        </w:rPr>
        <w:t xml:space="preserve"> выражать свою точку мнения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событиям: восхищение, удивление, радость, огорчение и т. д.).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Названные умения диалогической речи развиваются в стандартных ситуациях </w:t>
      </w:r>
      <w:r w:rsidRPr="00F849E3">
        <w:rPr>
          <w:color w:val="auto"/>
          <w:sz w:val="24"/>
          <w:szCs w:val="24"/>
        </w:rPr>
        <w:lastRenderedPageBreak/>
        <w:t>неофициального общения в рамках тематического содержания речи с использованием ключевых слов, речевых ситуаций и/или иллюстраций, фотографий или без опор с соблюдением норм речевого этикета, принятых в стране/странах изучаемого языка.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диалога — до 8 реплик со стороны каждого собеседника в рамках комбинированного диалога; до 6 реплик со стороны каждого собеседника в рамках диалога — обмена мнениями.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коммуникативных умений </w:t>
      </w:r>
      <w:r w:rsidRPr="00F849E3">
        <w:rPr>
          <w:b/>
          <w:bCs/>
          <w:i/>
          <w:iCs/>
          <w:color w:val="auto"/>
          <w:sz w:val="24"/>
          <w:szCs w:val="24"/>
        </w:rPr>
        <w:t>монологической речи</w:t>
      </w:r>
      <w:r w:rsidRPr="00F849E3">
        <w:rPr>
          <w:color w:val="auto"/>
          <w:sz w:val="24"/>
          <w:szCs w:val="24"/>
        </w:rPr>
        <w:t>: создание устных связных монологических высказываний с использованием основных коммуникативных типов речи:</w:t>
      </w:r>
    </w:p>
    <w:p w:rsidR="00AD5F3B" w:rsidRPr="00F849E3" w:rsidRDefault="00AD5F3B" w:rsidP="00AD5F3B">
      <w:pPr>
        <w:pStyle w:val="1"/>
        <w:numPr>
          <w:ilvl w:val="0"/>
          <w:numId w:val="13"/>
        </w:numPr>
        <w:tabs>
          <w:tab w:val="left" w:pos="289"/>
        </w:tabs>
        <w:spacing w:line="252" w:lineRule="auto"/>
        <w:ind w:left="240" w:hanging="24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AD5F3B" w:rsidRPr="00F849E3" w:rsidRDefault="00AD5F3B" w:rsidP="00AD5F3B">
      <w:pPr>
        <w:pStyle w:val="1"/>
        <w:numPr>
          <w:ilvl w:val="0"/>
          <w:numId w:val="13"/>
        </w:numPr>
        <w:tabs>
          <w:tab w:val="left" w:pos="289"/>
        </w:tabs>
        <w:spacing w:line="252" w:lineRule="auto"/>
        <w:ind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повествование/сообщение;</w:t>
      </w:r>
    </w:p>
    <w:p w:rsidR="00AD5F3B" w:rsidRPr="00F849E3" w:rsidRDefault="00AD5F3B" w:rsidP="00AD5F3B">
      <w:pPr>
        <w:pStyle w:val="1"/>
        <w:numPr>
          <w:ilvl w:val="0"/>
          <w:numId w:val="13"/>
        </w:numPr>
        <w:tabs>
          <w:tab w:val="left" w:pos="289"/>
        </w:tabs>
        <w:spacing w:after="40" w:line="252" w:lineRule="auto"/>
        <w:ind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рассуждение;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выражение и краткое аргументирование своего мнения по отношению к услышанному/прочитанному;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изложение (пересказ) </w:t>
      </w:r>
      <w:proofErr w:type="gramStart"/>
      <w:r w:rsidRPr="00F849E3">
        <w:rPr>
          <w:color w:val="auto"/>
          <w:sz w:val="24"/>
          <w:szCs w:val="24"/>
        </w:rPr>
        <w:t>основного содержания</w:t>
      </w:r>
      <w:proofErr w:type="gramEnd"/>
      <w:r w:rsidRPr="00F849E3">
        <w:rPr>
          <w:color w:val="auto"/>
          <w:sz w:val="24"/>
          <w:szCs w:val="24"/>
        </w:rPr>
        <w:t xml:space="preserve"> прочитанного/ прослушанного текста с выражением своего отношения к событиям и фактам, изложенным в тексте;</w:t>
      </w:r>
    </w:p>
    <w:p w:rsidR="00AD5F3B" w:rsidRPr="00F849E3" w:rsidRDefault="00AD5F3B" w:rsidP="00AD5F3B">
      <w:pPr>
        <w:pStyle w:val="1"/>
        <w:spacing w:after="4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составление рассказа по картинкам;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изложение результатов выполненной проектной работы.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вопросы, ключевые слова, план и/или иллюстрации, фотографии, таблицы или без опоры.</w:t>
      </w:r>
    </w:p>
    <w:p w:rsidR="00AD5F3B" w:rsidRPr="00F849E3" w:rsidRDefault="00AD5F3B" w:rsidP="00AD5F3B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монологического высказывания — 10—12 фраз.</w:t>
      </w:r>
    </w:p>
    <w:p w:rsidR="00AD5F3B" w:rsidRPr="00F849E3" w:rsidRDefault="00AD5F3B" w:rsidP="00AD5F3B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49E3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непосредственном общении: понимание на слух речи учителя и одноклассников и вербальная/невербальная реакция на услышанное; использование переспрос или просьбу повторить для уточнения отдельных деталей.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proofErr w:type="spellStart"/>
      <w:r w:rsidRPr="00F849E3">
        <w:rPr>
          <w:color w:val="auto"/>
          <w:sz w:val="24"/>
          <w:szCs w:val="24"/>
        </w:rPr>
        <w:t>Аудирование</w:t>
      </w:r>
      <w:proofErr w:type="spellEnd"/>
      <w:r w:rsidRPr="00F849E3">
        <w:rPr>
          <w:color w:val="auto"/>
          <w:sz w:val="24"/>
          <w:szCs w:val="24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proofErr w:type="spellStart"/>
      <w:r w:rsidRPr="00F849E3">
        <w:rPr>
          <w:color w:val="auto"/>
          <w:sz w:val="24"/>
          <w:szCs w:val="24"/>
        </w:rPr>
        <w:t>Аудирование</w:t>
      </w:r>
      <w:proofErr w:type="spellEnd"/>
      <w:r w:rsidRPr="00F849E3">
        <w:rPr>
          <w:color w:val="auto"/>
          <w:sz w:val="24"/>
          <w:szCs w:val="24"/>
        </w:rPr>
        <w:t xml:space="preserve"> с пониманием нужной/интересующей/запрашиваемой информации предполагает умение выделять нужную/интересующую/запрашиваемую информацию, представленную в эксплицитной (явной) форме, в воспринимаемом на слух тексте.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Тексты для </w:t>
      </w:r>
      <w:proofErr w:type="spellStart"/>
      <w:r w:rsidRPr="00F849E3">
        <w:rPr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Языковая сложность текстов для </w:t>
      </w:r>
      <w:proofErr w:type="spellStart"/>
      <w:r w:rsidRPr="00F849E3">
        <w:rPr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 xml:space="preserve"> должна соответствовать базовому уровню (А2 — </w:t>
      </w:r>
      <w:proofErr w:type="spellStart"/>
      <w:r w:rsidRPr="00F849E3">
        <w:rPr>
          <w:color w:val="auto"/>
          <w:sz w:val="24"/>
          <w:szCs w:val="24"/>
        </w:rPr>
        <w:t>допороговому</w:t>
      </w:r>
      <w:proofErr w:type="spellEnd"/>
      <w:r w:rsidRPr="00F849E3">
        <w:rPr>
          <w:color w:val="auto"/>
          <w:sz w:val="24"/>
          <w:szCs w:val="24"/>
        </w:rPr>
        <w:t xml:space="preserve"> уровню по общеевропейской шкале).</w:t>
      </w:r>
    </w:p>
    <w:p w:rsidR="00AD5F3B" w:rsidRPr="00F849E3" w:rsidRDefault="00AD5F3B" w:rsidP="00AD5F3B">
      <w:pPr>
        <w:pStyle w:val="1"/>
        <w:spacing w:after="16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Время звучания текста/текстов для </w:t>
      </w:r>
      <w:proofErr w:type="spellStart"/>
      <w:r w:rsidRPr="00F849E3">
        <w:rPr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 xml:space="preserve"> — до 2 минут.</w:t>
      </w:r>
    </w:p>
    <w:p w:rsidR="00AD5F3B" w:rsidRPr="00F849E3" w:rsidRDefault="00AD5F3B" w:rsidP="00AD5F3B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Смысловое чтение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различной </w:t>
      </w:r>
      <w:r w:rsidRPr="00F849E3">
        <w:rPr>
          <w:color w:val="auto"/>
          <w:sz w:val="24"/>
          <w:szCs w:val="24"/>
        </w:rPr>
        <w:lastRenderedPageBreak/>
        <w:t>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разбивать текст на относительно самостоятельные смысловые части; озаглавливать текст/его отдельные части; игнорировать незнакомые слова, несущественные для понимания основного содержания; понимать интернациональные слова.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с пониманием нужной/интересующей/запрашиваемой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форме; оценивать найденную информацию с точки зрения её значимости для решения коммуникативной задачи.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Чтение </w:t>
      </w:r>
      <w:proofErr w:type="spellStart"/>
      <w:r w:rsidRPr="00F849E3">
        <w:rPr>
          <w:color w:val="auto"/>
          <w:sz w:val="24"/>
          <w:szCs w:val="24"/>
        </w:rPr>
        <w:t>несплошных</w:t>
      </w:r>
      <w:proofErr w:type="spellEnd"/>
      <w:r w:rsidRPr="00F849E3">
        <w:rPr>
          <w:color w:val="auto"/>
          <w:sz w:val="24"/>
          <w:szCs w:val="24"/>
        </w:rPr>
        <w:t xml:space="preserve"> текстов (таблиц, диаграмм, схем) и понимание представленной в них информации.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Чтение </w:t>
      </w:r>
      <w:r w:rsidRPr="00F849E3">
        <w:rPr>
          <w:i/>
          <w:iCs/>
          <w:color w:val="auto"/>
          <w:sz w:val="24"/>
          <w:szCs w:val="24"/>
        </w:rPr>
        <w:t>с полным пониманием содержания</w:t>
      </w:r>
      <w:r w:rsidRPr="00F849E3">
        <w:rPr>
          <w:color w:val="auto"/>
          <w:sz w:val="24"/>
          <w:szCs w:val="24"/>
        </w:rPr>
        <w:t xml:space="preserve">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</w:t>
      </w:r>
      <w:proofErr w:type="spellStart"/>
      <w:r w:rsidRPr="00F849E3">
        <w:rPr>
          <w:color w:val="auto"/>
          <w:sz w:val="24"/>
          <w:szCs w:val="24"/>
        </w:rPr>
        <w:t>несплошной</w:t>
      </w:r>
      <w:proofErr w:type="spellEnd"/>
      <w:r w:rsidRPr="00F849E3">
        <w:rPr>
          <w:color w:val="auto"/>
          <w:sz w:val="24"/>
          <w:szCs w:val="24"/>
        </w:rPr>
        <w:t xml:space="preserve"> текст (таблица, диаграмма).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Языковая сложность текстов для чтения должна соответствовать базовому уровню (А2 — </w:t>
      </w:r>
      <w:proofErr w:type="spellStart"/>
      <w:r w:rsidRPr="00F849E3">
        <w:rPr>
          <w:color w:val="auto"/>
          <w:sz w:val="24"/>
          <w:szCs w:val="24"/>
        </w:rPr>
        <w:t>допороговому</w:t>
      </w:r>
      <w:proofErr w:type="spellEnd"/>
      <w:r w:rsidRPr="00F849E3">
        <w:rPr>
          <w:color w:val="auto"/>
          <w:sz w:val="24"/>
          <w:szCs w:val="24"/>
        </w:rPr>
        <w:t xml:space="preserve"> уровню по общеевропейской шкале).</w:t>
      </w:r>
    </w:p>
    <w:p w:rsidR="00AD5F3B" w:rsidRPr="00F849E3" w:rsidRDefault="00AD5F3B" w:rsidP="00AD5F3B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текста/текстов для чтения — 500—600 слов.</w:t>
      </w:r>
    </w:p>
    <w:p w:rsidR="00AD5F3B" w:rsidRPr="00F849E3" w:rsidRDefault="00AD5F3B" w:rsidP="00AD5F3B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Письменная речь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 письменной речи: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составление плана/тезисов устного или письменного сообщения;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заполнение анкет и формуляров: сообщение о себе основных сведений в соответствии с нормами, принятыми в стране/странах изучаемого языка;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написание электронного сообщения личного характера: сообщать краткие сведения о себе, излагать различные события, делиться впечатлениями, выражать благодарность/извинение/просьбу, запрашивать интересующую информацию; оформлять обращение, завершающую фразу и подпись в соответствии с нормами неофициального общения, принятыми в стране/странах изучаемого языка. Объём письма — до 120 слов;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создание небольшого письменного высказывания с опорой на образец, план, таблицу и/или прочитанный/прослушанный текст. Объём письменного высказывания — до 120 слов;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заполнение таблицы с краткой фиксацией содержания прочитанного/прослушанного текста;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преобразование таблицы, схемы в текстовый вариант представления информации;</w:t>
      </w:r>
    </w:p>
    <w:p w:rsidR="00AD5F3B" w:rsidRPr="00F849E3" w:rsidRDefault="00AD5F3B" w:rsidP="00AD5F3B">
      <w:pPr>
        <w:pStyle w:val="1"/>
        <w:spacing w:after="30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письменное представление результатов выполненной проектной работы (объём — </w:t>
      </w:r>
      <w:r w:rsidRPr="00F849E3">
        <w:rPr>
          <w:color w:val="auto"/>
          <w:sz w:val="24"/>
          <w:szCs w:val="24"/>
        </w:rPr>
        <w:lastRenderedPageBreak/>
        <w:t>100—120 слов).</w:t>
      </w:r>
    </w:p>
    <w:p w:rsidR="00AD5F3B" w:rsidRPr="00F849E3" w:rsidRDefault="00AD5F3B" w:rsidP="00AD5F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Языковые знания и умения</w:t>
      </w:r>
    </w:p>
    <w:p w:rsidR="00AD5F3B" w:rsidRPr="00F849E3" w:rsidRDefault="00AD5F3B" w:rsidP="00AD5F3B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AD5F3B" w:rsidRPr="00F849E3" w:rsidRDefault="00AD5F3B" w:rsidP="00AD5F3B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Фонетическая сторона речи</w:t>
      </w:r>
    </w:p>
    <w:p w:rsidR="00AD5F3B" w:rsidRPr="00F849E3" w:rsidRDefault="00AD5F3B" w:rsidP="00AD5F3B">
      <w:pPr>
        <w:pStyle w:val="1"/>
        <w:spacing w:line="257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Выражение модального значения, чувства и эмоции.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Чтение вслух небольших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AD5F3B" w:rsidRPr="00F849E3" w:rsidRDefault="00AD5F3B" w:rsidP="00AD5F3B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текста для чтения вслух — до 110 слов.</w:t>
      </w:r>
    </w:p>
    <w:p w:rsidR="00AD5F3B" w:rsidRPr="00F849E3" w:rsidRDefault="00AD5F3B" w:rsidP="00AD5F3B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Графика, орфография и пунктуация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Правильное написание изученных слов.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при вводных словах, обозначающих порядок мыслей и их связь (например, в английском языке: </w:t>
      </w:r>
      <w:r w:rsidRPr="00F849E3">
        <w:rPr>
          <w:color w:val="auto"/>
          <w:sz w:val="24"/>
          <w:szCs w:val="24"/>
          <w:lang w:val="en-US" w:bidi="en-US"/>
        </w:rPr>
        <w:t>firstly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first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of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all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secondly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finally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on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the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one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hand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on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the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other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hand</w:t>
      </w:r>
      <w:r w:rsidRPr="00F849E3">
        <w:rPr>
          <w:color w:val="auto"/>
          <w:sz w:val="24"/>
          <w:szCs w:val="24"/>
          <w:lang w:bidi="en-US"/>
        </w:rPr>
        <w:t xml:space="preserve">); </w:t>
      </w:r>
      <w:r w:rsidRPr="00F849E3">
        <w:rPr>
          <w:color w:val="auto"/>
          <w:sz w:val="24"/>
          <w:szCs w:val="24"/>
        </w:rPr>
        <w:t>апострофа.</w:t>
      </w:r>
    </w:p>
    <w:p w:rsidR="00AD5F3B" w:rsidRPr="00F849E3" w:rsidRDefault="00AD5F3B" w:rsidP="00AD5F3B">
      <w:pPr>
        <w:pStyle w:val="1"/>
        <w:spacing w:after="18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AD5F3B" w:rsidRPr="00F849E3" w:rsidRDefault="00AD5F3B" w:rsidP="00AD5F3B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Лексическая сторона речи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Объём —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Основные способы словообразования:</w:t>
      </w:r>
    </w:p>
    <w:p w:rsidR="00AD5F3B" w:rsidRPr="00F849E3" w:rsidRDefault="00AD5F3B" w:rsidP="00AD5F3B">
      <w:pPr>
        <w:pStyle w:val="1"/>
        <w:numPr>
          <w:ilvl w:val="0"/>
          <w:numId w:val="14"/>
        </w:numPr>
        <w:tabs>
          <w:tab w:val="left" w:pos="603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аффиксация: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глаголов с помощью префиксов </w:t>
      </w:r>
      <w:r w:rsidRPr="00F849E3">
        <w:rPr>
          <w:color w:val="auto"/>
          <w:sz w:val="24"/>
          <w:szCs w:val="24"/>
          <w:lang w:val="en-US" w:bidi="en-US"/>
        </w:rPr>
        <w:t>under</w:t>
      </w:r>
      <w:r w:rsidRPr="00F849E3">
        <w:rPr>
          <w:color w:val="auto"/>
          <w:sz w:val="24"/>
          <w:szCs w:val="24"/>
          <w:lang w:bidi="en-US"/>
        </w:rPr>
        <w:t xml:space="preserve">-, </w:t>
      </w:r>
      <w:r w:rsidRPr="00F849E3">
        <w:rPr>
          <w:color w:val="auto"/>
          <w:sz w:val="24"/>
          <w:szCs w:val="24"/>
          <w:lang w:val="en-US" w:bidi="en-US"/>
        </w:rPr>
        <w:t>over</w:t>
      </w:r>
      <w:r w:rsidRPr="00F849E3">
        <w:rPr>
          <w:color w:val="auto"/>
          <w:sz w:val="24"/>
          <w:szCs w:val="24"/>
          <w:lang w:bidi="en-US"/>
        </w:rPr>
        <w:t xml:space="preserve">-, </w:t>
      </w:r>
      <w:r w:rsidRPr="00F849E3">
        <w:rPr>
          <w:color w:val="auto"/>
          <w:sz w:val="24"/>
          <w:szCs w:val="24"/>
          <w:lang w:val="en-US" w:bidi="en-US"/>
        </w:rPr>
        <w:t>dis</w:t>
      </w:r>
      <w:r w:rsidRPr="00F849E3">
        <w:rPr>
          <w:color w:val="auto"/>
          <w:sz w:val="24"/>
          <w:szCs w:val="24"/>
          <w:lang w:bidi="en-US"/>
        </w:rPr>
        <w:t xml:space="preserve">-, 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mis</w:t>
      </w:r>
      <w:proofErr w:type="spellEnd"/>
      <w:r w:rsidRPr="00F849E3">
        <w:rPr>
          <w:color w:val="auto"/>
          <w:sz w:val="24"/>
          <w:szCs w:val="24"/>
          <w:lang w:bidi="en-US"/>
        </w:rPr>
        <w:t>-;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имён прилагательных с помощью суффиксов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able</w:t>
      </w:r>
      <w:r w:rsidRPr="00F849E3">
        <w:rPr>
          <w:color w:val="auto"/>
          <w:sz w:val="24"/>
          <w:szCs w:val="24"/>
          <w:lang w:bidi="en-US"/>
        </w:rPr>
        <w:t>/-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ible</w:t>
      </w:r>
      <w:proofErr w:type="spellEnd"/>
      <w:r w:rsidRPr="00F849E3">
        <w:rPr>
          <w:color w:val="auto"/>
          <w:sz w:val="24"/>
          <w:szCs w:val="24"/>
          <w:lang w:bidi="en-US"/>
        </w:rPr>
        <w:t>;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имён существительных с помощью отрицательных префиксов </w:t>
      </w:r>
      <w:r w:rsidRPr="00F849E3">
        <w:rPr>
          <w:color w:val="auto"/>
          <w:sz w:val="24"/>
          <w:szCs w:val="24"/>
          <w:lang w:val="en-US" w:bidi="en-US"/>
        </w:rPr>
        <w:t>in</w:t>
      </w:r>
      <w:r w:rsidRPr="00F849E3">
        <w:rPr>
          <w:color w:val="auto"/>
          <w:sz w:val="24"/>
          <w:szCs w:val="24"/>
          <w:lang w:bidi="en-US"/>
        </w:rPr>
        <w:t>-/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im</w:t>
      </w:r>
      <w:proofErr w:type="spellEnd"/>
      <w:r w:rsidRPr="00F849E3">
        <w:rPr>
          <w:color w:val="auto"/>
          <w:sz w:val="24"/>
          <w:szCs w:val="24"/>
          <w:lang w:bidi="en-US"/>
        </w:rPr>
        <w:t>-;</w:t>
      </w:r>
    </w:p>
    <w:p w:rsidR="00AD5F3B" w:rsidRPr="00F849E3" w:rsidRDefault="00AD5F3B" w:rsidP="00AD5F3B">
      <w:pPr>
        <w:pStyle w:val="1"/>
        <w:numPr>
          <w:ilvl w:val="0"/>
          <w:numId w:val="14"/>
        </w:numPr>
        <w:tabs>
          <w:tab w:val="left" w:pos="598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словосложение: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сложных существительных путём соединения основы числительного с основой существительного с добавлением суффикса </w:t>
      </w:r>
      <w:r w:rsidRPr="00F849E3">
        <w:rPr>
          <w:color w:val="auto"/>
          <w:sz w:val="24"/>
          <w:szCs w:val="24"/>
          <w:lang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ed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eight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legged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сложных существительных путём соединения основ существительных с предлогом: </w:t>
      </w:r>
      <w:r w:rsidRPr="00F849E3">
        <w:rPr>
          <w:color w:val="auto"/>
          <w:sz w:val="24"/>
          <w:szCs w:val="24"/>
          <w:lang w:val="en-US" w:bidi="en-US"/>
        </w:rPr>
        <w:t>father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in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law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сложных прилагательных путём соединения основы прилагательного с </w:t>
      </w:r>
      <w:r w:rsidRPr="00F849E3">
        <w:rPr>
          <w:color w:val="auto"/>
          <w:sz w:val="24"/>
          <w:szCs w:val="24"/>
        </w:rPr>
        <w:lastRenderedPageBreak/>
        <w:t xml:space="preserve">основой причастия настоящего времени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nice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looking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сложных прилагательных путём соединения основы прилагательного с основой причастия прошедшего времени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well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behaved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AD5F3B" w:rsidRPr="00F849E3" w:rsidRDefault="00AD5F3B" w:rsidP="00AD5F3B">
      <w:pPr>
        <w:pStyle w:val="1"/>
        <w:numPr>
          <w:ilvl w:val="0"/>
          <w:numId w:val="14"/>
        </w:numPr>
        <w:tabs>
          <w:tab w:val="left" w:pos="603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конверсия: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образование глагола от имени прилагательного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cool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—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cool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AD5F3B" w:rsidRPr="00F849E3" w:rsidRDefault="00AD5F3B" w:rsidP="00AD5F3B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Различные средства связи в тексте для обеспечения его целостности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firstly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however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finally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last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etc</w:t>
      </w:r>
      <w:proofErr w:type="spellEnd"/>
      <w:r w:rsidRPr="00F849E3">
        <w:rPr>
          <w:color w:val="auto"/>
          <w:sz w:val="24"/>
          <w:szCs w:val="24"/>
          <w:lang w:bidi="en-US"/>
        </w:rPr>
        <w:t>.).</w:t>
      </w:r>
    </w:p>
    <w:p w:rsidR="00AD5F3B" w:rsidRPr="00F849E3" w:rsidRDefault="00AD5F3B" w:rsidP="00AD5F3B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Грамматическая сторона речи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Предложения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со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сложным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дополнением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(Complex Object) (I want to have my hair cut.).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Условные предложения нереального характера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Conditional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II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Конструкции для выражения предпочтения 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prefer</w:t>
      </w:r>
      <w:r w:rsidRPr="00F849E3">
        <w:rPr>
          <w:color w:val="auto"/>
          <w:sz w:val="24"/>
          <w:szCs w:val="24"/>
          <w:lang w:bidi="en-US"/>
        </w:rPr>
        <w:t xml:space="preserve"> …/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>’</w:t>
      </w:r>
      <w:r w:rsidRPr="00F849E3">
        <w:rPr>
          <w:color w:val="auto"/>
          <w:sz w:val="24"/>
          <w:szCs w:val="24"/>
          <w:lang w:val="en-US" w:bidi="en-US"/>
        </w:rPr>
        <w:t>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prefer</w:t>
      </w:r>
      <w:r w:rsidRPr="00F849E3">
        <w:rPr>
          <w:color w:val="auto"/>
          <w:sz w:val="24"/>
          <w:szCs w:val="24"/>
          <w:lang w:bidi="en-US"/>
        </w:rPr>
        <w:t xml:space="preserve"> …/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>’</w:t>
      </w:r>
      <w:r w:rsidRPr="00F849E3">
        <w:rPr>
          <w:color w:val="auto"/>
          <w:sz w:val="24"/>
          <w:szCs w:val="24"/>
          <w:lang w:val="en-US" w:bidi="en-US"/>
        </w:rPr>
        <w:t>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rather</w:t>
      </w:r>
      <w:r w:rsidRPr="00F849E3">
        <w:rPr>
          <w:color w:val="auto"/>
          <w:sz w:val="24"/>
          <w:szCs w:val="24"/>
          <w:lang w:bidi="en-US"/>
        </w:rPr>
        <w:t xml:space="preserve"> </w:t>
      </w:r>
      <w:proofErr w:type="gramStart"/>
      <w:r w:rsidRPr="00F849E3">
        <w:rPr>
          <w:color w:val="auto"/>
          <w:sz w:val="24"/>
          <w:szCs w:val="24"/>
          <w:lang w:bidi="en-US"/>
        </w:rPr>
        <w:t>... .</w:t>
      </w:r>
      <w:proofErr w:type="gramEnd"/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Конструкция 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wish</w:t>
      </w:r>
      <w:r w:rsidRPr="00F849E3">
        <w:rPr>
          <w:color w:val="auto"/>
          <w:sz w:val="24"/>
          <w:szCs w:val="24"/>
          <w:lang w:bidi="en-US"/>
        </w:rPr>
        <w:t xml:space="preserve"> </w:t>
      </w:r>
      <w:proofErr w:type="gramStart"/>
      <w:r w:rsidRPr="00F849E3">
        <w:rPr>
          <w:color w:val="auto"/>
          <w:sz w:val="24"/>
          <w:szCs w:val="24"/>
          <w:lang w:bidi="en-US"/>
        </w:rPr>
        <w:t>… .</w:t>
      </w:r>
      <w:proofErr w:type="gramEnd"/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Предложения с конструкцией </w:t>
      </w:r>
      <w:r w:rsidRPr="00F849E3">
        <w:rPr>
          <w:color w:val="auto"/>
          <w:sz w:val="24"/>
          <w:szCs w:val="24"/>
          <w:lang w:val="en-US" w:bidi="en-US"/>
        </w:rPr>
        <w:t>either</w:t>
      </w:r>
      <w:r w:rsidRPr="00F849E3">
        <w:rPr>
          <w:color w:val="auto"/>
          <w:sz w:val="24"/>
          <w:szCs w:val="24"/>
          <w:lang w:bidi="en-US"/>
        </w:rPr>
        <w:t xml:space="preserve"> … </w:t>
      </w:r>
      <w:r w:rsidRPr="00F849E3">
        <w:rPr>
          <w:color w:val="auto"/>
          <w:sz w:val="24"/>
          <w:szCs w:val="24"/>
          <w:lang w:val="en-US" w:bidi="en-US"/>
        </w:rPr>
        <w:t>or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neither</w:t>
      </w:r>
      <w:r w:rsidRPr="00F849E3">
        <w:rPr>
          <w:color w:val="auto"/>
          <w:sz w:val="24"/>
          <w:szCs w:val="24"/>
          <w:lang w:bidi="en-US"/>
        </w:rPr>
        <w:t xml:space="preserve"> … </w:t>
      </w:r>
      <w:r w:rsidRPr="00F849E3">
        <w:rPr>
          <w:color w:val="auto"/>
          <w:sz w:val="24"/>
          <w:szCs w:val="24"/>
          <w:lang w:val="en-US" w:bidi="en-US"/>
        </w:rPr>
        <w:t>nor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Глаголы в </w:t>
      </w:r>
      <w:proofErr w:type="spellStart"/>
      <w:proofErr w:type="gramStart"/>
      <w:r w:rsidRPr="00F849E3">
        <w:rPr>
          <w:color w:val="auto"/>
          <w:sz w:val="24"/>
          <w:szCs w:val="24"/>
        </w:rPr>
        <w:t>видо</w:t>
      </w:r>
      <w:proofErr w:type="spellEnd"/>
      <w:r w:rsidRPr="00F849E3">
        <w:rPr>
          <w:color w:val="auto"/>
          <w:sz w:val="24"/>
          <w:szCs w:val="24"/>
        </w:rPr>
        <w:t>-временных</w:t>
      </w:r>
      <w:proofErr w:type="gramEnd"/>
      <w:r w:rsidRPr="00F849E3">
        <w:rPr>
          <w:color w:val="auto"/>
          <w:sz w:val="24"/>
          <w:szCs w:val="24"/>
        </w:rPr>
        <w:t xml:space="preserve"> формах действительного залога в изъявительном наклонении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Future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Perfect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Continuous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Future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in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the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) </w:t>
      </w:r>
      <w:r w:rsidRPr="00F849E3">
        <w:rPr>
          <w:color w:val="auto"/>
          <w:sz w:val="24"/>
          <w:szCs w:val="24"/>
        </w:rPr>
        <w:t xml:space="preserve">и наиболее употребительных формах страдательного залога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Passive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Perfect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Passive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AD5F3B" w:rsidRPr="00F849E3" w:rsidRDefault="00AD5F3B" w:rsidP="00AD5F3B">
      <w:pPr>
        <w:pStyle w:val="1"/>
        <w:spacing w:after="180" w:line="240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Порядок следования имён прилагательных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nice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long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blond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hair</w:t>
      </w:r>
      <w:r w:rsidRPr="00F849E3">
        <w:rPr>
          <w:color w:val="auto"/>
          <w:sz w:val="24"/>
          <w:szCs w:val="24"/>
          <w:lang w:bidi="en-US"/>
        </w:rPr>
        <w:t>).</w:t>
      </w:r>
    </w:p>
    <w:p w:rsidR="00AD5F3B" w:rsidRPr="00F849E3" w:rsidRDefault="00AD5F3B" w:rsidP="00AD5F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Социокультурные знания и умения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языка, основных социокультурных элементов речевого поведенческого этикета в англоязычной среде;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традиции, обычаи; традиции в питании и проведении досуга, система образования).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года, Дня матери, Дня благодарения и т. д.); с особенностями образа жизни и культуры страны/стран изучаемого языка (известными достопримечательностями; некоторыми выдающимися людьми); с доступными в языковом отношении образцами поэзии и прозы для подростков на английском языке.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Формирование элементарного представление о различных вариантах английского языка.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языка.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Соблюдение нормы вежливости в межкультурном общении.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Развитие умений: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писать свои имя и фамилию, а также имена и фамилии своих родственников и друзей на английском языке;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 оформлять свой адрес на английском языке (в анкете);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lastRenderedPageBreak/>
        <w:t>кратко представлять Россию и страну/страны изучаемого языка;</w:t>
      </w:r>
    </w:p>
    <w:p w:rsidR="00AD5F3B" w:rsidRPr="00F849E3" w:rsidRDefault="00AD5F3B" w:rsidP="00AD5F3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питании, достопримечательности);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кратко представлять некоторых выдающихся людей родной страны и страны/стран изучаемого языка (учёных, писателей, поэтов, художников, композиторов, музыкантов, спортсменов и т. д.);</w:t>
      </w:r>
    </w:p>
    <w:p w:rsidR="00AD5F3B" w:rsidRPr="00F849E3" w:rsidRDefault="00AD5F3B" w:rsidP="00AD5F3B">
      <w:pPr>
        <w:pStyle w:val="1"/>
        <w:spacing w:after="18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оказывать помощь зарубежным гостям в ситуациях повседневного общения (объяснить местонахождение объекта, сообщить возможный маршрут, уточнить часы работы и т. д.).</w:t>
      </w:r>
    </w:p>
    <w:p w:rsidR="00AD5F3B" w:rsidRPr="00F849E3" w:rsidRDefault="00AD5F3B" w:rsidP="00AD5F3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Компенсаторные умения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Использование при чтении и </w:t>
      </w:r>
      <w:proofErr w:type="spellStart"/>
      <w:r w:rsidRPr="00F849E3">
        <w:rPr>
          <w:color w:val="auto"/>
          <w:sz w:val="24"/>
          <w:szCs w:val="24"/>
        </w:rPr>
        <w:t>аудировании</w:t>
      </w:r>
      <w:proofErr w:type="spellEnd"/>
      <w:r w:rsidRPr="00F849E3">
        <w:rPr>
          <w:color w:val="auto"/>
          <w:sz w:val="24"/>
          <w:szCs w:val="24"/>
        </w:rPr>
        <w:t xml:space="preserve"> языковой, в том числе контекстуальной, догадки; при говорении и письме — перифраза/толкования, синонимических средств, описание предмета вместо его названия; при непосредственном общении догадываться о значении незнакомых слов с помощью используемых собеседником жестов и мимики.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Переспрашивать, просить повторить, уточняя значение незнакомых слов.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Использование в качестве опоры при порождении собственных высказываний ключевых слов, плана.</w:t>
      </w:r>
    </w:p>
    <w:p w:rsidR="00AD5F3B" w:rsidRPr="00F849E3" w:rsidRDefault="00AD5F3B" w:rsidP="00AD5F3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Игнорирование информации, не являющейся необходимой, для понимания </w:t>
      </w:r>
      <w:proofErr w:type="gramStart"/>
      <w:r w:rsidRPr="00F849E3">
        <w:rPr>
          <w:color w:val="auto"/>
          <w:sz w:val="24"/>
          <w:szCs w:val="24"/>
        </w:rPr>
        <w:t>основного содержания</w:t>
      </w:r>
      <w:proofErr w:type="gramEnd"/>
      <w:r w:rsidRPr="00F849E3">
        <w:rPr>
          <w:color w:val="auto"/>
          <w:sz w:val="24"/>
          <w:szCs w:val="24"/>
        </w:rPr>
        <w:t xml:space="preserve"> прочитанного/прослушанного текста или для нахождения в тексте запрашиваемой информации.</w:t>
      </w:r>
    </w:p>
    <w:p w:rsidR="005C4E7F" w:rsidRPr="00F849E3" w:rsidRDefault="00AD5F3B" w:rsidP="0082606B">
      <w:pPr>
        <w:pStyle w:val="1"/>
        <w:spacing w:line="252" w:lineRule="auto"/>
        <w:ind w:firstLine="238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</w:t>
      </w:r>
    </w:p>
    <w:p w:rsidR="00AC5821" w:rsidRPr="00C41FE4" w:rsidRDefault="00AC5821" w:rsidP="00AC5821">
      <w:pPr>
        <w:widowControl w:val="0"/>
        <w:spacing w:after="0" w:line="240" w:lineRule="auto"/>
        <w:ind w:left="118" w:right="-20"/>
        <w:jc w:val="both"/>
        <w:rPr>
          <w:rFonts w:ascii="Times New Roman" w:eastAsia="OfficinaSansBoldITC" w:hAnsi="Times New Roman" w:cs="Times New Roman"/>
          <w:sz w:val="24"/>
          <w:szCs w:val="24"/>
        </w:rPr>
      </w:pPr>
    </w:p>
    <w:p w:rsidR="00C41FE4" w:rsidRPr="0082606B" w:rsidRDefault="00C41FE4" w:rsidP="00C41FE4">
      <w:pPr>
        <w:pStyle w:val="a3"/>
        <w:widowControl w:val="0"/>
        <w:numPr>
          <w:ilvl w:val="0"/>
          <w:numId w:val="2"/>
        </w:numPr>
        <w:spacing w:before="64" w:after="0" w:line="242" w:lineRule="exact"/>
        <w:ind w:right="10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82606B">
        <w:rPr>
          <w:rFonts w:ascii="Times New Roman" w:eastAsia="SchoolBookSanPin" w:hAnsi="Times New Roman" w:cs="Times New Roman"/>
          <w:sz w:val="24"/>
          <w:szCs w:val="24"/>
        </w:rPr>
        <w:t>ПЛАНИРУЕМЫЕ ОБРАЗОВАТЕЛЬНЫЕ РЕЗУЛЬТАТЫ</w:t>
      </w:r>
    </w:p>
    <w:p w:rsidR="00C41FE4" w:rsidRPr="0082606B" w:rsidRDefault="00C41FE4" w:rsidP="00C41FE4">
      <w:pPr>
        <w:widowControl w:val="0"/>
        <w:spacing w:before="64" w:after="0" w:line="242" w:lineRule="exact"/>
        <w:ind w:left="117" w:right="100" w:firstLine="227"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  <w:r w:rsidRPr="0082606B">
        <w:rPr>
          <w:rFonts w:ascii="Times New Roman" w:eastAsia="SchoolBookSanPin" w:hAnsi="Times New Roman" w:cs="Times New Roman"/>
          <w:b/>
          <w:sz w:val="24"/>
          <w:szCs w:val="24"/>
        </w:rPr>
        <w:t>Личностные результаты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82606B" w:rsidRPr="00F849E3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82606B">
        <w:rPr>
          <w:bCs/>
          <w:color w:val="auto"/>
          <w:sz w:val="24"/>
          <w:szCs w:val="24"/>
        </w:rPr>
        <w:t>Личностные результаты</w:t>
      </w:r>
      <w:r w:rsidRPr="00F849E3">
        <w:rPr>
          <w:b/>
          <w:bCs/>
          <w:color w:val="auto"/>
          <w:sz w:val="24"/>
          <w:szCs w:val="24"/>
        </w:rPr>
        <w:t xml:space="preserve"> </w:t>
      </w:r>
      <w:r w:rsidRPr="00F849E3">
        <w:rPr>
          <w:color w:val="auto"/>
          <w:sz w:val="24"/>
          <w:szCs w:val="24"/>
        </w:rPr>
        <w:t>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Гражданского воспитания</w:t>
      </w:r>
      <w:r w:rsidRPr="00F849E3">
        <w:rPr>
          <w:color w:val="auto"/>
          <w:sz w:val="24"/>
          <w:szCs w:val="24"/>
        </w:rPr>
        <w:t>: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активное участие в жизни семьи, Организации, местного сообщества, родного края, страны;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неприятие любых форм экстремизма, дискриминации;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понимание роли различных социальных институтов в жизни человека;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представление о способах противодействия коррупции;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готовность к участию в гуманитарной деятельности (</w:t>
      </w:r>
      <w:proofErr w:type="spellStart"/>
      <w:r w:rsidRPr="00F849E3">
        <w:rPr>
          <w:color w:val="auto"/>
          <w:sz w:val="24"/>
          <w:szCs w:val="24"/>
        </w:rPr>
        <w:t>волонтёрство</w:t>
      </w:r>
      <w:proofErr w:type="spellEnd"/>
      <w:r w:rsidRPr="00F849E3">
        <w:rPr>
          <w:color w:val="auto"/>
          <w:sz w:val="24"/>
          <w:szCs w:val="24"/>
        </w:rPr>
        <w:t xml:space="preserve">, помощь людям, </w:t>
      </w:r>
      <w:r w:rsidRPr="00F849E3">
        <w:rPr>
          <w:color w:val="auto"/>
          <w:sz w:val="24"/>
          <w:szCs w:val="24"/>
        </w:rPr>
        <w:lastRenderedPageBreak/>
        <w:t>нуждающимся в ней).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Патриотического воспитания</w:t>
      </w:r>
      <w:r w:rsidRPr="00F849E3">
        <w:rPr>
          <w:color w:val="auto"/>
          <w:sz w:val="24"/>
          <w:szCs w:val="24"/>
        </w:rPr>
        <w:t>: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ценностное отношение к достижениям своей Родины </w:t>
      </w:r>
      <w:r w:rsidRPr="00F849E3">
        <w:rPr>
          <w:color w:val="auto"/>
          <w:sz w:val="24"/>
          <w:szCs w:val="24"/>
        </w:rPr>
        <w:softHyphen/>
        <w:t>– России, к науке, искусству, спорту, технологиям, боевым подвигам и трудовым достижениям народа;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Духовно-нравственного воспитания</w:t>
      </w:r>
      <w:r w:rsidRPr="00F849E3">
        <w:rPr>
          <w:color w:val="auto"/>
          <w:sz w:val="24"/>
          <w:szCs w:val="24"/>
        </w:rPr>
        <w:t>: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ориентация на моральные ценности и нормы в ситуациях нравственного выбора;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Эстетического воспитания</w:t>
      </w:r>
      <w:r w:rsidRPr="00F849E3">
        <w:rPr>
          <w:color w:val="auto"/>
          <w:sz w:val="24"/>
          <w:szCs w:val="24"/>
        </w:rPr>
        <w:t>: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82606B" w:rsidRPr="00F849E3" w:rsidRDefault="0082606B" w:rsidP="0082606B">
      <w:pPr>
        <w:pStyle w:val="1"/>
        <w:spacing w:after="60"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стремление к самовыражению в разных видах искусства.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F849E3">
        <w:rPr>
          <w:color w:val="auto"/>
          <w:sz w:val="24"/>
          <w:szCs w:val="24"/>
        </w:rPr>
        <w:t>:</w:t>
      </w:r>
    </w:p>
    <w:p w:rsidR="0082606B" w:rsidRPr="00F849E3" w:rsidRDefault="0082606B" w:rsidP="0082606B">
      <w:pPr>
        <w:pStyle w:val="1"/>
        <w:spacing w:after="60"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осознание ценности жизни;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соблюдение правил безопасности, в том числе навыков безопасного поведения в интернет-среде;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умение принимать себя и других, не осуждая;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proofErr w:type="spellStart"/>
      <w:r w:rsidRPr="00F849E3">
        <w:rPr>
          <w:color w:val="auto"/>
          <w:sz w:val="24"/>
          <w:szCs w:val="24"/>
        </w:rPr>
        <w:t>сформированность</w:t>
      </w:r>
      <w:proofErr w:type="spellEnd"/>
      <w:r w:rsidRPr="00F849E3">
        <w:rPr>
          <w:color w:val="auto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Трудового воспитания</w:t>
      </w:r>
      <w:r w:rsidRPr="00F849E3">
        <w:rPr>
          <w:color w:val="auto"/>
          <w:sz w:val="24"/>
          <w:szCs w:val="24"/>
        </w:rPr>
        <w:t>: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осознание важности обучения на протяжении всей жизни для успешной </w:t>
      </w:r>
      <w:r w:rsidRPr="00F849E3">
        <w:rPr>
          <w:color w:val="auto"/>
          <w:sz w:val="24"/>
          <w:szCs w:val="24"/>
        </w:rPr>
        <w:lastRenderedPageBreak/>
        <w:t>профессиональной деятельности и развитие необходимых умений для этого;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готовность адаптироваться в профессиональной среде;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уважение к труду и результатам трудовой деятельности;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Экологического воспитания</w:t>
      </w:r>
      <w:r w:rsidRPr="00F849E3">
        <w:rPr>
          <w:color w:val="auto"/>
          <w:sz w:val="24"/>
          <w:szCs w:val="24"/>
        </w:rPr>
        <w:t>: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активное неприятие действий, приносящих вред окружающей среде;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готовность к участию в практической деятельности экологической направленности.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Ценности научного познания</w:t>
      </w:r>
      <w:r w:rsidRPr="00F849E3">
        <w:rPr>
          <w:color w:val="auto"/>
          <w:sz w:val="24"/>
          <w:szCs w:val="24"/>
        </w:rPr>
        <w:t>: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овладение языковой и читательской культурой как средством познания мира;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среды, включают</w:t>
      </w:r>
      <w:r w:rsidRPr="00F849E3">
        <w:rPr>
          <w:color w:val="auto"/>
          <w:sz w:val="24"/>
          <w:szCs w:val="24"/>
        </w:rPr>
        <w:t>: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способность обучающихся взаимодействовать в условиях неопределённости, открытость опыту и знаниям других;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умение анализировать и выявлять взаимосвязи природы, общества и экономики;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способность обучающихся осознавать стрессовую ситуацию, оценивать происходящие </w:t>
      </w:r>
      <w:r w:rsidRPr="00F849E3">
        <w:rPr>
          <w:color w:val="auto"/>
          <w:sz w:val="24"/>
          <w:szCs w:val="24"/>
        </w:rPr>
        <w:lastRenderedPageBreak/>
        <w:t>изменения и их последствия;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воспринимать стрессовую ситуацию как вызов, требующий контрмер;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оценивать ситуацию стресса, корректировать принимаемые решения и действия;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формулировать и оценивать риски и последствия, формировать опыт, уметь находить позитивное в произошедшей ситуации;</w:t>
      </w:r>
    </w:p>
    <w:p w:rsidR="0082606B" w:rsidRPr="0082606B" w:rsidRDefault="0082606B" w:rsidP="0082606B">
      <w:pPr>
        <w:pStyle w:val="1"/>
        <w:spacing w:after="380" w:line="252" w:lineRule="auto"/>
        <w:jc w:val="both"/>
        <w:rPr>
          <w:rFonts w:eastAsia="SchoolBookSanPin"/>
          <w:sz w:val="24"/>
          <w:szCs w:val="24"/>
        </w:rPr>
      </w:pPr>
      <w:r w:rsidRPr="00F849E3">
        <w:rPr>
          <w:color w:val="auto"/>
          <w:sz w:val="24"/>
          <w:szCs w:val="24"/>
        </w:rPr>
        <w:t>быть готовым действовать в отсутствие гарантий успеха.</w:t>
      </w:r>
      <w:r w:rsidRPr="0082606B">
        <w:rPr>
          <w:rFonts w:eastAsia="SchoolBookSanPin"/>
          <w:sz w:val="24"/>
          <w:szCs w:val="24"/>
        </w:rPr>
        <w:t xml:space="preserve"> </w:t>
      </w:r>
    </w:p>
    <w:p w:rsidR="00C41FE4" w:rsidRDefault="00C41FE4" w:rsidP="00C41FE4">
      <w:pPr>
        <w:widowControl w:val="0"/>
        <w:spacing w:before="64" w:after="0" w:line="242" w:lineRule="exact"/>
        <w:ind w:left="117" w:right="100" w:firstLine="227"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  <w:proofErr w:type="spellStart"/>
      <w:r w:rsidRPr="0082606B">
        <w:rPr>
          <w:rFonts w:ascii="Times New Roman" w:eastAsia="SchoolBookSanPin" w:hAnsi="Times New Roman" w:cs="Times New Roman"/>
          <w:b/>
          <w:sz w:val="24"/>
          <w:szCs w:val="24"/>
        </w:rPr>
        <w:t>Метапредметные</w:t>
      </w:r>
      <w:proofErr w:type="spellEnd"/>
      <w:r w:rsidRPr="0082606B">
        <w:rPr>
          <w:rFonts w:ascii="Times New Roman" w:eastAsia="SchoolBookSanPin" w:hAnsi="Times New Roman" w:cs="Times New Roman"/>
          <w:b/>
          <w:sz w:val="24"/>
          <w:szCs w:val="24"/>
        </w:rPr>
        <w:t xml:space="preserve"> результаты</w:t>
      </w:r>
    </w:p>
    <w:p w:rsidR="0082606B" w:rsidRDefault="0082606B" w:rsidP="00C41FE4">
      <w:pPr>
        <w:widowControl w:val="0"/>
        <w:spacing w:before="64" w:after="0" w:line="242" w:lineRule="exact"/>
        <w:ind w:left="117" w:right="100" w:firstLine="227"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proofErr w:type="spellStart"/>
      <w:r w:rsidRPr="00F849E3">
        <w:rPr>
          <w:color w:val="auto"/>
          <w:sz w:val="24"/>
          <w:szCs w:val="24"/>
        </w:rPr>
        <w:t>Метапредметные</w:t>
      </w:r>
      <w:proofErr w:type="spellEnd"/>
      <w:r w:rsidRPr="00F849E3">
        <w:rPr>
          <w:color w:val="auto"/>
          <w:sz w:val="24"/>
          <w:szCs w:val="24"/>
        </w:rPr>
        <w:t xml:space="preserve"> результаты освоения программы основного общего образования, в том числе адаптированной, должны отражать: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Овладение универсальными учебными познавательными действиями</w:t>
      </w:r>
      <w:r w:rsidRPr="00F849E3">
        <w:rPr>
          <w:color w:val="auto"/>
          <w:sz w:val="24"/>
          <w:szCs w:val="24"/>
        </w:rPr>
        <w:t>:</w:t>
      </w:r>
    </w:p>
    <w:p w:rsidR="0082606B" w:rsidRPr="00F849E3" w:rsidRDefault="0082606B" w:rsidP="0082606B">
      <w:pPr>
        <w:pStyle w:val="1"/>
        <w:numPr>
          <w:ilvl w:val="0"/>
          <w:numId w:val="15"/>
        </w:numPr>
        <w:tabs>
          <w:tab w:val="left" w:pos="572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базовые логические действия: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выявлять и характеризовать существенные признаки объектов (явлений);</w:t>
      </w:r>
    </w:p>
    <w:p w:rsidR="0082606B" w:rsidRPr="00F849E3" w:rsidRDefault="0082606B" w:rsidP="0082606B">
      <w:pPr>
        <w:pStyle w:val="1"/>
        <w:spacing w:line="252" w:lineRule="auto"/>
        <w:ind w:firstLine="238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82606B" w:rsidRPr="00F849E3" w:rsidRDefault="0082606B" w:rsidP="0082606B">
      <w:pPr>
        <w:pStyle w:val="1"/>
        <w:spacing w:line="252" w:lineRule="auto"/>
        <w:ind w:firstLine="238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82606B" w:rsidRPr="00F849E3" w:rsidRDefault="0082606B" w:rsidP="0082606B">
      <w:pPr>
        <w:pStyle w:val="1"/>
        <w:ind w:firstLine="238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:rsidR="0082606B" w:rsidRPr="00F849E3" w:rsidRDefault="0082606B" w:rsidP="0082606B">
      <w:pPr>
        <w:pStyle w:val="1"/>
        <w:ind w:firstLine="238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выявлять причинно-следственные связи при изучении явлений и процессов;</w:t>
      </w:r>
    </w:p>
    <w:p w:rsidR="0082606B" w:rsidRPr="00F849E3" w:rsidRDefault="0082606B" w:rsidP="0082606B">
      <w:pPr>
        <w:pStyle w:val="1"/>
        <w:ind w:firstLine="238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2606B" w:rsidRPr="00F849E3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:rsidR="0082606B" w:rsidRPr="00F849E3" w:rsidRDefault="0082606B" w:rsidP="0082606B">
      <w:pPr>
        <w:pStyle w:val="1"/>
        <w:numPr>
          <w:ilvl w:val="0"/>
          <w:numId w:val="15"/>
        </w:numPr>
        <w:tabs>
          <w:tab w:val="left" w:pos="581"/>
        </w:tabs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базовые исследовательские действия:</w:t>
      </w:r>
    </w:p>
    <w:p w:rsidR="0082606B" w:rsidRPr="00F849E3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использовать вопросы как исследовательский инструмент познания;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82606B" w:rsidRPr="00F849E3" w:rsidRDefault="0082606B" w:rsidP="0082606B">
      <w:pPr>
        <w:pStyle w:val="1"/>
        <w:numPr>
          <w:ilvl w:val="0"/>
          <w:numId w:val="15"/>
        </w:numPr>
        <w:tabs>
          <w:tab w:val="left" w:pos="566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работа с информацией: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эффективно запоминать и систематизировать информацию.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F849E3">
        <w:rPr>
          <w:color w:val="auto"/>
          <w:sz w:val="24"/>
          <w:szCs w:val="24"/>
        </w:rPr>
        <w:t>сформированность</w:t>
      </w:r>
      <w:proofErr w:type="spellEnd"/>
      <w:r w:rsidRPr="00F849E3">
        <w:rPr>
          <w:color w:val="auto"/>
          <w:sz w:val="24"/>
          <w:szCs w:val="24"/>
        </w:rPr>
        <w:t xml:space="preserve"> когнитивных навыков у обучающихся.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Овладение универсальными учебными коммуникативными действиями</w:t>
      </w:r>
      <w:r w:rsidRPr="00F849E3">
        <w:rPr>
          <w:color w:val="auto"/>
          <w:sz w:val="24"/>
          <w:szCs w:val="24"/>
        </w:rPr>
        <w:t>:</w:t>
      </w:r>
    </w:p>
    <w:p w:rsidR="0082606B" w:rsidRPr="00F849E3" w:rsidRDefault="0082606B" w:rsidP="0082606B">
      <w:pPr>
        <w:pStyle w:val="1"/>
        <w:numPr>
          <w:ilvl w:val="0"/>
          <w:numId w:val="16"/>
        </w:numPr>
        <w:tabs>
          <w:tab w:val="left" w:pos="566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общение: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выражать себя (свою точку зрения) в устных и письменных текстах;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2606B" w:rsidRPr="00F849E3" w:rsidRDefault="0082606B" w:rsidP="0082606B">
      <w:pPr>
        <w:pStyle w:val="1"/>
        <w:numPr>
          <w:ilvl w:val="0"/>
          <w:numId w:val="16"/>
        </w:numPr>
        <w:tabs>
          <w:tab w:val="left" w:pos="566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совместная деятельность: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lastRenderedPageBreak/>
        <w:t xml:space="preserve">Овладение системой универсальных учебных коммуникативных действий обеспечивает </w:t>
      </w:r>
      <w:proofErr w:type="spellStart"/>
      <w:r w:rsidRPr="00F849E3">
        <w:rPr>
          <w:color w:val="auto"/>
          <w:sz w:val="24"/>
          <w:szCs w:val="24"/>
        </w:rPr>
        <w:t>сформированность</w:t>
      </w:r>
      <w:proofErr w:type="spellEnd"/>
      <w:r w:rsidRPr="00F849E3">
        <w:rPr>
          <w:color w:val="auto"/>
          <w:sz w:val="24"/>
          <w:szCs w:val="24"/>
        </w:rPr>
        <w:t xml:space="preserve"> социальных навыков и эмоционального интеллекта обучающихся.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i/>
          <w:iCs/>
          <w:color w:val="auto"/>
          <w:sz w:val="24"/>
          <w:szCs w:val="24"/>
        </w:rPr>
        <w:t>Овладение универсальными учебными регулятивными действиями</w:t>
      </w:r>
      <w:r w:rsidRPr="00F849E3">
        <w:rPr>
          <w:color w:val="auto"/>
          <w:sz w:val="24"/>
          <w:szCs w:val="24"/>
        </w:rPr>
        <w:t>:</w:t>
      </w:r>
    </w:p>
    <w:p w:rsidR="0082606B" w:rsidRPr="00F849E3" w:rsidRDefault="0082606B" w:rsidP="0082606B">
      <w:pPr>
        <w:pStyle w:val="1"/>
        <w:numPr>
          <w:ilvl w:val="0"/>
          <w:numId w:val="17"/>
        </w:numPr>
        <w:tabs>
          <w:tab w:val="left" w:pos="566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самоорганизация: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выявлять проблемы для решения в жизненных и учебных ситуациях;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делать выбор и брать ответственность за решение;</w:t>
      </w:r>
    </w:p>
    <w:p w:rsidR="0082606B" w:rsidRPr="00F849E3" w:rsidRDefault="0082606B" w:rsidP="0082606B">
      <w:pPr>
        <w:pStyle w:val="1"/>
        <w:numPr>
          <w:ilvl w:val="0"/>
          <w:numId w:val="17"/>
        </w:numPr>
        <w:tabs>
          <w:tab w:val="left" w:pos="576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самоконтроль: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владеть способами самоконтроля, </w:t>
      </w:r>
      <w:proofErr w:type="spellStart"/>
      <w:r w:rsidRPr="00F849E3">
        <w:rPr>
          <w:color w:val="auto"/>
          <w:sz w:val="24"/>
          <w:szCs w:val="24"/>
        </w:rPr>
        <w:t>самомотивации</w:t>
      </w:r>
      <w:proofErr w:type="spellEnd"/>
      <w:r w:rsidRPr="00F849E3">
        <w:rPr>
          <w:color w:val="auto"/>
          <w:sz w:val="24"/>
          <w:szCs w:val="24"/>
        </w:rPr>
        <w:t xml:space="preserve"> и рефлексии;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давать адекватную оценку ситуации и предлагать план её изменения;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объяснять причины достижения (</w:t>
      </w:r>
      <w:proofErr w:type="spellStart"/>
      <w:r w:rsidRPr="00F849E3">
        <w:rPr>
          <w:color w:val="auto"/>
          <w:sz w:val="24"/>
          <w:szCs w:val="24"/>
        </w:rPr>
        <w:t>недостижения</w:t>
      </w:r>
      <w:proofErr w:type="spellEnd"/>
      <w:r w:rsidRPr="00F849E3">
        <w:rPr>
          <w:color w:val="auto"/>
          <w:sz w:val="24"/>
          <w:szCs w:val="24"/>
        </w:rPr>
        <w:t>) результатов деятельности, давать оценку приобретённому опыту, уметь находить позитивное в произошедшей ситуации;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2606B" w:rsidRPr="00F849E3" w:rsidRDefault="0082606B" w:rsidP="0082606B">
      <w:pPr>
        <w:pStyle w:val="1"/>
        <w:spacing w:after="40"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оценивать соответствие результата цели и условиям;</w:t>
      </w:r>
    </w:p>
    <w:p w:rsidR="0082606B" w:rsidRPr="00F849E3" w:rsidRDefault="0082606B" w:rsidP="0082606B">
      <w:pPr>
        <w:pStyle w:val="1"/>
        <w:numPr>
          <w:ilvl w:val="0"/>
          <w:numId w:val="17"/>
        </w:numPr>
        <w:tabs>
          <w:tab w:val="left" w:pos="576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эмоциональный интеллект: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различать, называть и управлять собственными эмоциями и эмоциями других;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выявлять и анализировать причины эмоций;</w:t>
      </w:r>
    </w:p>
    <w:p w:rsidR="0082606B" w:rsidRPr="00F849E3" w:rsidRDefault="0082606B" w:rsidP="0082606B">
      <w:pPr>
        <w:pStyle w:val="1"/>
        <w:spacing w:line="257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ставить себя на место другого человека, понимать мотивы и намерения другого;</w:t>
      </w:r>
    </w:p>
    <w:p w:rsidR="0082606B" w:rsidRPr="00F849E3" w:rsidRDefault="0082606B" w:rsidP="0082606B">
      <w:pPr>
        <w:pStyle w:val="1"/>
        <w:spacing w:line="257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регулировать способ выражения эмоций;</w:t>
      </w:r>
    </w:p>
    <w:p w:rsidR="0082606B" w:rsidRPr="00F849E3" w:rsidRDefault="0082606B" w:rsidP="0082606B">
      <w:pPr>
        <w:pStyle w:val="1"/>
        <w:numPr>
          <w:ilvl w:val="0"/>
          <w:numId w:val="17"/>
        </w:numPr>
        <w:tabs>
          <w:tab w:val="left" w:pos="566"/>
        </w:tabs>
        <w:spacing w:line="257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принятие себя и других:</w:t>
      </w:r>
    </w:p>
    <w:p w:rsidR="0082606B" w:rsidRPr="00F849E3" w:rsidRDefault="0082606B" w:rsidP="0082606B">
      <w:pPr>
        <w:pStyle w:val="1"/>
        <w:spacing w:after="60" w:line="257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осознанно относиться к другому человеку, его мнению;</w:t>
      </w:r>
    </w:p>
    <w:p w:rsidR="0082606B" w:rsidRPr="00F849E3" w:rsidRDefault="0082606B" w:rsidP="0082606B">
      <w:pPr>
        <w:pStyle w:val="1"/>
        <w:spacing w:line="257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признавать своё право на ошибку и такое же право другого;</w:t>
      </w:r>
    </w:p>
    <w:p w:rsidR="0082606B" w:rsidRPr="00F849E3" w:rsidRDefault="0082606B" w:rsidP="0082606B">
      <w:pPr>
        <w:pStyle w:val="1"/>
        <w:spacing w:line="257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принимать себя и других, не осуждая;</w:t>
      </w:r>
    </w:p>
    <w:p w:rsidR="0082606B" w:rsidRPr="00F849E3" w:rsidRDefault="0082606B" w:rsidP="0082606B">
      <w:pPr>
        <w:pStyle w:val="1"/>
        <w:spacing w:line="257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открытость себе и другим;</w:t>
      </w:r>
    </w:p>
    <w:p w:rsidR="0082606B" w:rsidRPr="00F849E3" w:rsidRDefault="0082606B" w:rsidP="0082606B">
      <w:pPr>
        <w:pStyle w:val="1"/>
        <w:spacing w:line="257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осознавать невозможность контролировать всё вокруг.</w:t>
      </w:r>
    </w:p>
    <w:p w:rsidR="0082606B" w:rsidRPr="00F849E3" w:rsidRDefault="0082606B" w:rsidP="0082606B">
      <w:pPr>
        <w:pStyle w:val="1"/>
        <w:spacing w:line="257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82606B" w:rsidRPr="0082606B" w:rsidRDefault="0082606B" w:rsidP="00C41FE4">
      <w:pPr>
        <w:widowControl w:val="0"/>
        <w:spacing w:before="64" w:after="0" w:line="242" w:lineRule="exact"/>
        <w:ind w:left="117" w:right="100" w:firstLine="227"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C41FE4" w:rsidRDefault="00C41FE4" w:rsidP="00C41FE4">
      <w:pPr>
        <w:widowControl w:val="0"/>
        <w:spacing w:before="64" w:after="0" w:line="242" w:lineRule="exact"/>
        <w:ind w:left="117" w:right="100" w:firstLine="227"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  <w:r w:rsidRPr="0082606B">
        <w:rPr>
          <w:rFonts w:ascii="Times New Roman" w:eastAsia="SchoolBookSanPin" w:hAnsi="Times New Roman" w:cs="Times New Roman"/>
          <w:b/>
          <w:sz w:val="24"/>
          <w:szCs w:val="24"/>
        </w:rPr>
        <w:t>Предметные результаты</w:t>
      </w:r>
    </w:p>
    <w:p w:rsidR="00E00041" w:rsidRDefault="00E00041" w:rsidP="00C41FE4">
      <w:pPr>
        <w:widowControl w:val="0"/>
        <w:spacing w:before="64" w:after="0" w:line="242" w:lineRule="exact"/>
        <w:ind w:left="117" w:right="100" w:firstLine="227"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82606B" w:rsidRPr="00F849E3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Предметные результаты по</w:t>
      </w:r>
      <w:r w:rsidR="00E00041">
        <w:rPr>
          <w:color w:val="auto"/>
          <w:sz w:val="24"/>
          <w:szCs w:val="24"/>
        </w:rPr>
        <w:t xml:space="preserve"> учебному предмету «Иностранный </w:t>
      </w:r>
      <w:r w:rsidRPr="00F849E3">
        <w:rPr>
          <w:color w:val="auto"/>
          <w:sz w:val="24"/>
          <w:szCs w:val="24"/>
        </w:rPr>
        <w:t>язык»</w:t>
      </w:r>
      <w:r w:rsidR="00E00041">
        <w:rPr>
          <w:color w:val="auto"/>
          <w:sz w:val="24"/>
          <w:szCs w:val="24"/>
        </w:rPr>
        <w:t xml:space="preserve"> </w:t>
      </w:r>
      <w:r w:rsidR="00E00041" w:rsidRPr="00F849E3">
        <w:rPr>
          <w:color w:val="auto"/>
          <w:sz w:val="24"/>
          <w:szCs w:val="24"/>
        </w:rPr>
        <w:t>(английский</w:t>
      </w:r>
      <w:r w:rsidR="00E00041">
        <w:rPr>
          <w:color w:val="auto"/>
          <w:sz w:val="24"/>
          <w:szCs w:val="24"/>
        </w:rPr>
        <w:t xml:space="preserve"> </w:t>
      </w:r>
      <w:proofErr w:type="gramStart"/>
      <w:r w:rsidR="00E00041">
        <w:rPr>
          <w:color w:val="auto"/>
          <w:sz w:val="24"/>
          <w:szCs w:val="24"/>
        </w:rPr>
        <w:t>язык</w:t>
      </w:r>
      <w:r w:rsidR="00E00041" w:rsidRPr="00F849E3">
        <w:rPr>
          <w:color w:val="auto"/>
          <w:sz w:val="24"/>
          <w:szCs w:val="24"/>
        </w:rPr>
        <w:t xml:space="preserve">) </w:t>
      </w:r>
      <w:r w:rsidRPr="00F849E3">
        <w:rPr>
          <w:color w:val="auto"/>
          <w:sz w:val="24"/>
          <w:szCs w:val="24"/>
        </w:rPr>
        <w:t xml:space="preserve"> предметной</w:t>
      </w:r>
      <w:proofErr w:type="gramEnd"/>
      <w:r w:rsidRPr="00F849E3">
        <w:rPr>
          <w:color w:val="auto"/>
          <w:sz w:val="24"/>
          <w:szCs w:val="24"/>
        </w:rPr>
        <w:t xml:space="preserve">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F849E3">
        <w:rPr>
          <w:color w:val="auto"/>
          <w:sz w:val="24"/>
          <w:szCs w:val="24"/>
        </w:rPr>
        <w:t>сформированность</w:t>
      </w:r>
      <w:proofErr w:type="spellEnd"/>
      <w:r w:rsidRPr="00F849E3">
        <w:rPr>
          <w:color w:val="auto"/>
          <w:sz w:val="24"/>
          <w:szCs w:val="24"/>
        </w:rPr>
        <w:t xml:space="preserve"> иноязычной коммуникативной компетенции на </w:t>
      </w:r>
      <w:proofErr w:type="spellStart"/>
      <w:r w:rsidRPr="00F849E3">
        <w:rPr>
          <w:color w:val="auto"/>
          <w:sz w:val="24"/>
          <w:szCs w:val="24"/>
        </w:rPr>
        <w:t>допороговом</w:t>
      </w:r>
      <w:proofErr w:type="spellEnd"/>
      <w:r w:rsidRPr="00F849E3">
        <w:rPr>
          <w:color w:val="auto"/>
          <w:sz w:val="24"/>
          <w:szCs w:val="24"/>
        </w:rPr>
        <w:t xml:space="preserve"> уровне в совокупности её составляющих — речевой, языковой, социокультурной, компенсаторной, </w:t>
      </w:r>
      <w:proofErr w:type="spellStart"/>
      <w:r w:rsidRPr="00F849E3">
        <w:rPr>
          <w:color w:val="auto"/>
          <w:sz w:val="24"/>
          <w:szCs w:val="24"/>
        </w:rPr>
        <w:t>метапредметной</w:t>
      </w:r>
      <w:proofErr w:type="spellEnd"/>
      <w:r w:rsidRPr="00F849E3">
        <w:rPr>
          <w:color w:val="auto"/>
          <w:sz w:val="24"/>
          <w:szCs w:val="24"/>
        </w:rPr>
        <w:t xml:space="preserve"> (учебно-познавательной).</w:t>
      </w:r>
    </w:p>
    <w:p w:rsidR="0082606B" w:rsidRPr="00F849E3" w:rsidRDefault="0082606B" w:rsidP="008260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571"/>
    </w:p>
    <w:p w:rsidR="0082606B" w:rsidRPr="00F849E3" w:rsidRDefault="0082606B" w:rsidP="008260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lastRenderedPageBreak/>
        <w:t>5 класс</w:t>
      </w:r>
      <w:bookmarkEnd w:id="3"/>
    </w:p>
    <w:p w:rsidR="0082606B" w:rsidRPr="00F849E3" w:rsidRDefault="0082606B" w:rsidP="0082606B">
      <w:pPr>
        <w:pStyle w:val="1"/>
        <w:numPr>
          <w:ilvl w:val="0"/>
          <w:numId w:val="18"/>
        </w:numPr>
        <w:tabs>
          <w:tab w:val="left" w:pos="566"/>
        </w:tabs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владеть основными видами речевой деятельности:</w:t>
      </w:r>
    </w:p>
    <w:p w:rsidR="0082606B" w:rsidRPr="00F849E3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говорение: </w:t>
      </w:r>
      <w:r w:rsidRPr="00E00041">
        <w:rPr>
          <w:iCs/>
          <w:color w:val="auto"/>
          <w:sz w:val="24"/>
          <w:szCs w:val="24"/>
        </w:rPr>
        <w:t>вести разные виды диалогов</w:t>
      </w:r>
      <w:r w:rsidRPr="00F849E3">
        <w:rPr>
          <w:color w:val="auto"/>
          <w:sz w:val="24"/>
          <w:szCs w:val="24"/>
        </w:rPr>
        <w:t xml:space="preserve"> 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создавать разные виды монологических высказываний</w:t>
      </w:r>
      <w:r w:rsidRPr="00F849E3">
        <w:rPr>
          <w:color w:val="auto"/>
          <w:sz w:val="24"/>
          <w:szCs w:val="24"/>
        </w:rP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5—6 фраз); </w:t>
      </w:r>
      <w:r w:rsidRPr="00E00041">
        <w:rPr>
          <w:iCs/>
          <w:color w:val="auto"/>
          <w:sz w:val="24"/>
          <w:szCs w:val="24"/>
        </w:rPr>
        <w:t>излагать</w:t>
      </w:r>
      <w:r w:rsidRPr="00F849E3">
        <w:rPr>
          <w:color w:val="auto"/>
          <w:sz w:val="24"/>
          <w:szCs w:val="24"/>
        </w:rPr>
        <w:t xml:space="preserve"> основное содержание прочитанного текста с вербальными и/или зрительными опорами (объём — 5—6 фраз); кратко </w:t>
      </w:r>
      <w:r w:rsidRPr="00E00041">
        <w:rPr>
          <w:iCs/>
          <w:color w:val="auto"/>
          <w:sz w:val="24"/>
          <w:szCs w:val="24"/>
        </w:rPr>
        <w:t>излагать</w:t>
      </w:r>
      <w:r w:rsidRPr="00F849E3">
        <w:rPr>
          <w:color w:val="auto"/>
          <w:sz w:val="24"/>
          <w:szCs w:val="24"/>
        </w:rPr>
        <w:t xml:space="preserve"> результаты выполненной проектной работы (объём — до 6 фраз);</w:t>
      </w:r>
    </w:p>
    <w:p w:rsidR="0082606B" w:rsidRPr="00F849E3" w:rsidRDefault="0082606B" w:rsidP="0082606B">
      <w:pPr>
        <w:pStyle w:val="1"/>
        <w:jc w:val="both"/>
        <w:rPr>
          <w:color w:val="auto"/>
          <w:sz w:val="24"/>
          <w:szCs w:val="24"/>
        </w:rPr>
      </w:pPr>
      <w:proofErr w:type="spellStart"/>
      <w:r w:rsidRPr="00F849E3">
        <w:rPr>
          <w:b/>
          <w:bCs/>
          <w:color w:val="auto"/>
          <w:sz w:val="24"/>
          <w:szCs w:val="24"/>
        </w:rPr>
        <w:t>аудирование</w:t>
      </w:r>
      <w:proofErr w:type="spellEnd"/>
      <w:r w:rsidRPr="00F849E3">
        <w:rPr>
          <w:b/>
          <w:bCs/>
          <w:color w:val="auto"/>
          <w:sz w:val="24"/>
          <w:szCs w:val="24"/>
        </w:rPr>
        <w:t xml:space="preserve">: </w:t>
      </w:r>
      <w:r w:rsidRPr="00E00041">
        <w:rPr>
          <w:iCs/>
          <w:color w:val="auto"/>
          <w:sz w:val="24"/>
          <w:szCs w:val="24"/>
        </w:rPr>
        <w:t>воспринимать на слух и понимать</w:t>
      </w:r>
      <w:r w:rsidRPr="00F849E3">
        <w:rPr>
          <w:color w:val="auto"/>
          <w:sz w:val="24"/>
          <w:szCs w:val="24"/>
        </w:rPr>
        <w:t xml:space="preserve"> 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F849E3">
        <w:rPr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 xml:space="preserve"> — до 1 минуты);</w:t>
      </w:r>
    </w:p>
    <w:p w:rsidR="0082606B" w:rsidRPr="00F849E3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смысловое чтение: </w:t>
      </w:r>
      <w:r w:rsidRPr="00E00041">
        <w:rPr>
          <w:iCs/>
          <w:color w:val="auto"/>
          <w:sz w:val="24"/>
          <w:szCs w:val="24"/>
        </w:rPr>
        <w:t>читать про себя и понимать</w:t>
      </w:r>
      <w:r w:rsidRPr="00F849E3">
        <w:rPr>
          <w:color w:val="auto"/>
          <w:sz w:val="24"/>
          <w:szCs w:val="24"/>
        </w:rPr>
        <w:t xml:space="preserve">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180—200 слов); читать про себя </w:t>
      </w:r>
      <w:proofErr w:type="spellStart"/>
      <w:r w:rsidRPr="00F849E3">
        <w:rPr>
          <w:color w:val="auto"/>
          <w:sz w:val="24"/>
          <w:szCs w:val="24"/>
        </w:rPr>
        <w:t>несплошные</w:t>
      </w:r>
      <w:proofErr w:type="spellEnd"/>
      <w:r w:rsidRPr="00F849E3">
        <w:rPr>
          <w:color w:val="auto"/>
          <w:sz w:val="24"/>
          <w:szCs w:val="24"/>
        </w:rPr>
        <w:t xml:space="preserve"> тексты (таблицы) и понимать представленную в них информацию;</w:t>
      </w:r>
    </w:p>
    <w:p w:rsidR="0082606B" w:rsidRPr="00F849E3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письменная речь: </w:t>
      </w:r>
      <w:r w:rsidRPr="00E00041">
        <w:rPr>
          <w:iCs/>
          <w:color w:val="auto"/>
          <w:sz w:val="24"/>
          <w:szCs w:val="24"/>
        </w:rPr>
        <w:t>писать</w:t>
      </w:r>
      <w:r w:rsidRPr="00E00041">
        <w:rPr>
          <w:color w:val="auto"/>
          <w:sz w:val="24"/>
          <w:szCs w:val="24"/>
        </w:rPr>
        <w:t xml:space="preserve"> </w:t>
      </w:r>
      <w:r w:rsidRPr="00F849E3">
        <w:rPr>
          <w:color w:val="auto"/>
          <w:sz w:val="24"/>
          <w:szCs w:val="24"/>
        </w:rPr>
        <w:t xml:space="preserve"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 изучаемого языка; </w:t>
      </w:r>
      <w:r w:rsidRPr="00E00041">
        <w:rPr>
          <w:iCs/>
          <w:color w:val="auto"/>
          <w:sz w:val="24"/>
          <w:szCs w:val="24"/>
        </w:rPr>
        <w:t>писать</w:t>
      </w:r>
      <w:r w:rsidRPr="00F849E3">
        <w:rPr>
          <w:color w:val="auto"/>
          <w:sz w:val="24"/>
          <w:szCs w:val="24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82606B" w:rsidRPr="00F849E3" w:rsidRDefault="0082606B" w:rsidP="0082606B">
      <w:pPr>
        <w:pStyle w:val="1"/>
        <w:numPr>
          <w:ilvl w:val="0"/>
          <w:numId w:val="18"/>
        </w:numPr>
        <w:tabs>
          <w:tab w:val="left" w:pos="564"/>
        </w:tabs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владеть</w:t>
      </w:r>
      <w:r w:rsidRPr="00F849E3">
        <w:rPr>
          <w:b/>
          <w:bCs/>
          <w:color w:val="auto"/>
          <w:sz w:val="24"/>
          <w:szCs w:val="24"/>
        </w:rPr>
        <w:t xml:space="preserve"> фонетическими навыками: </w:t>
      </w:r>
      <w:r w:rsidRPr="00E00041">
        <w:rPr>
          <w:iCs/>
          <w:color w:val="auto"/>
          <w:sz w:val="24"/>
          <w:szCs w:val="24"/>
        </w:rPr>
        <w:t>различать на слух и адекватно,</w:t>
      </w:r>
      <w:r w:rsidRPr="00F849E3">
        <w:rPr>
          <w:color w:val="auto"/>
          <w:sz w:val="24"/>
          <w:szCs w:val="24"/>
        </w:rPr>
        <w:t xml:space="preserve"> без ошибок, ведущих к сбою коммуникации, </w:t>
      </w:r>
      <w:r w:rsidRPr="00E00041">
        <w:rPr>
          <w:iCs/>
          <w:color w:val="auto"/>
          <w:sz w:val="24"/>
          <w:szCs w:val="24"/>
        </w:rPr>
        <w:t>произносить</w:t>
      </w:r>
      <w:r w:rsidRPr="00F849E3">
        <w:rPr>
          <w:color w:val="auto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E00041">
        <w:rPr>
          <w:iCs/>
          <w:color w:val="auto"/>
          <w:sz w:val="24"/>
          <w:szCs w:val="24"/>
        </w:rPr>
        <w:t>применять правила</w:t>
      </w:r>
      <w:r w:rsidRPr="00E00041">
        <w:rPr>
          <w:color w:val="auto"/>
          <w:sz w:val="24"/>
          <w:szCs w:val="24"/>
        </w:rPr>
        <w:t xml:space="preserve"> </w:t>
      </w:r>
      <w:r w:rsidRPr="00F849E3">
        <w:rPr>
          <w:color w:val="auto"/>
          <w:sz w:val="24"/>
          <w:szCs w:val="24"/>
        </w:rPr>
        <w:t xml:space="preserve">отсутствия фразового ударения на служебных словах; </w:t>
      </w:r>
      <w:r w:rsidRPr="00E00041">
        <w:rPr>
          <w:iCs/>
          <w:color w:val="auto"/>
          <w:sz w:val="24"/>
          <w:szCs w:val="24"/>
        </w:rPr>
        <w:t>выразительно читать вслух</w:t>
      </w:r>
      <w:r w:rsidRPr="00F849E3">
        <w:rPr>
          <w:color w:val="auto"/>
          <w:sz w:val="24"/>
          <w:szCs w:val="24"/>
        </w:rPr>
        <w:t xml:space="preserve">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82606B" w:rsidRPr="00F849E3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b/>
          <w:bCs/>
          <w:color w:val="auto"/>
          <w:sz w:val="24"/>
          <w:szCs w:val="24"/>
        </w:rPr>
        <w:t xml:space="preserve"> </w:t>
      </w:r>
      <w:r w:rsidRPr="00F849E3">
        <w:rPr>
          <w:b/>
          <w:bCs/>
          <w:color w:val="auto"/>
          <w:sz w:val="24"/>
          <w:szCs w:val="24"/>
        </w:rPr>
        <w:t xml:space="preserve">орфографическими </w:t>
      </w:r>
      <w:r w:rsidRPr="00F849E3">
        <w:rPr>
          <w:color w:val="auto"/>
          <w:sz w:val="24"/>
          <w:szCs w:val="24"/>
        </w:rPr>
        <w:t xml:space="preserve">навыками: правильно </w:t>
      </w:r>
      <w:r w:rsidRPr="00E00041">
        <w:rPr>
          <w:iCs/>
          <w:color w:val="auto"/>
          <w:sz w:val="24"/>
          <w:szCs w:val="24"/>
        </w:rPr>
        <w:t>писать</w:t>
      </w:r>
      <w:r w:rsidRPr="00F849E3">
        <w:rPr>
          <w:i/>
          <w:iCs/>
          <w:color w:val="auto"/>
          <w:sz w:val="24"/>
          <w:szCs w:val="24"/>
        </w:rPr>
        <w:t xml:space="preserve"> </w:t>
      </w:r>
      <w:r w:rsidRPr="00F849E3">
        <w:rPr>
          <w:color w:val="auto"/>
          <w:sz w:val="24"/>
          <w:szCs w:val="24"/>
        </w:rPr>
        <w:t>изученные слова;</w:t>
      </w:r>
    </w:p>
    <w:p w:rsidR="0082606B" w:rsidRPr="00F849E3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владеть</w:t>
      </w:r>
      <w:r w:rsidRPr="00F849E3">
        <w:rPr>
          <w:b/>
          <w:bCs/>
          <w:color w:val="auto"/>
          <w:sz w:val="24"/>
          <w:szCs w:val="24"/>
        </w:rPr>
        <w:t xml:space="preserve"> пунктуационными </w:t>
      </w:r>
      <w:r w:rsidRPr="00F849E3">
        <w:rPr>
          <w:color w:val="auto"/>
          <w:sz w:val="24"/>
          <w:szCs w:val="24"/>
        </w:rPr>
        <w:t xml:space="preserve">навыками: </w:t>
      </w:r>
      <w:r w:rsidRPr="00E00041">
        <w:rPr>
          <w:iCs/>
          <w:color w:val="auto"/>
          <w:sz w:val="24"/>
          <w:szCs w:val="24"/>
        </w:rPr>
        <w:t>использовать</w:t>
      </w:r>
      <w:r w:rsidRPr="00F849E3">
        <w:rPr>
          <w:color w:val="auto"/>
          <w:sz w:val="24"/>
          <w:szCs w:val="24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82606B" w:rsidRPr="00F849E3" w:rsidRDefault="0082606B" w:rsidP="0082606B">
      <w:pPr>
        <w:pStyle w:val="1"/>
        <w:numPr>
          <w:ilvl w:val="0"/>
          <w:numId w:val="18"/>
        </w:numPr>
        <w:tabs>
          <w:tab w:val="left" w:pos="564"/>
        </w:tabs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</w:t>
      </w:r>
      <w:r w:rsidRPr="00F849E3">
        <w:rPr>
          <w:i/>
          <w:iCs/>
          <w:color w:val="auto"/>
          <w:sz w:val="24"/>
          <w:szCs w:val="24"/>
        </w:rPr>
        <w:t>ь</w:t>
      </w:r>
      <w:r w:rsidRPr="00F849E3">
        <w:rPr>
          <w:color w:val="auto"/>
          <w:sz w:val="24"/>
          <w:szCs w:val="24"/>
        </w:rPr>
        <w:t xml:space="preserve"> в звучащем и письменном тексте 675 лексических единиц (слов, словосочетаний, речевых клише) и правильно </w:t>
      </w:r>
      <w:r w:rsidRPr="00E00041">
        <w:rPr>
          <w:iCs/>
          <w:color w:val="auto"/>
          <w:sz w:val="24"/>
          <w:szCs w:val="24"/>
        </w:rPr>
        <w:t>употреблять</w:t>
      </w:r>
      <w:r w:rsidRPr="00E00041">
        <w:rPr>
          <w:color w:val="auto"/>
          <w:sz w:val="24"/>
          <w:szCs w:val="24"/>
        </w:rPr>
        <w:t xml:space="preserve"> </w:t>
      </w:r>
      <w:r w:rsidRPr="00F849E3">
        <w:rPr>
          <w:color w:val="auto"/>
          <w:sz w:val="24"/>
          <w:szCs w:val="24"/>
        </w:rPr>
        <w:t>в устной и письменной речи 625 лексических единиц (включая 500 лексических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 и употреблять</w:t>
      </w:r>
      <w:r w:rsidRPr="00F849E3">
        <w:rPr>
          <w:color w:val="auto"/>
          <w:sz w:val="24"/>
          <w:szCs w:val="24"/>
        </w:rPr>
        <w:t xml:space="preserve"> в устной и письменной речи родственные слова, </w:t>
      </w:r>
      <w:r w:rsidRPr="00F849E3">
        <w:rPr>
          <w:color w:val="auto"/>
          <w:sz w:val="24"/>
          <w:szCs w:val="24"/>
        </w:rPr>
        <w:lastRenderedPageBreak/>
        <w:t xml:space="preserve">образованные с использованием аффиксации: имена существительные с суффиксами </w:t>
      </w:r>
      <w:r w:rsidRPr="00F849E3">
        <w:rPr>
          <w:color w:val="auto"/>
          <w:sz w:val="24"/>
          <w:szCs w:val="24"/>
          <w:lang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er</w:t>
      </w:r>
      <w:proofErr w:type="spellEnd"/>
      <w:r w:rsidRPr="00F849E3">
        <w:rPr>
          <w:color w:val="auto"/>
          <w:sz w:val="24"/>
          <w:szCs w:val="24"/>
          <w:lang w:bidi="en-US"/>
        </w:rPr>
        <w:t>/-</w:t>
      </w:r>
      <w:r w:rsidRPr="00F849E3">
        <w:rPr>
          <w:color w:val="auto"/>
          <w:sz w:val="24"/>
          <w:szCs w:val="24"/>
          <w:lang w:val="en-US" w:bidi="en-US"/>
        </w:rPr>
        <w:t>or</w:t>
      </w:r>
      <w:r w:rsidRPr="00F849E3">
        <w:rPr>
          <w:color w:val="auto"/>
          <w:sz w:val="24"/>
          <w:szCs w:val="24"/>
          <w:lang w:bidi="en-US"/>
        </w:rPr>
        <w:t>, 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ist</w:t>
      </w:r>
      <w:proofErr w:type="spellEnd"/>
      <w:r w:rsidRPr="00F849E3">
        <w:rPr>
          <w:color w:val="auto"/>
          <w:sz w:val="24"/>
          <w:szCs w:val="24"/>
          <w:lang w:bidi="en-US"/>
        </w:rPr>
        <w:t>, 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sion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/- 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tion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</w:rPr>
        <w:t xml:space="preserve">имена прилагательные с суффиксами </w:t>
      </w:r>
      <w:r w:rsidRPr="00F849E3">
        <w:rPr>
          <w:color w:val="auto"/>
          <w:sz w:val="24"/>
          <w:szCs w:val="24"/>
          <w:lang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ful</w:t>
      </w:r>
      <w:proofErr w:type="spellEnd"/>
      <w:r w:rsidRPr="00F849E3">
        <w:rPr>
          <w:color w:val="auto"/>
          <w:sz w:val="24"/>
          <w:szCs w:val="24"/>
          <w:lang w:bidi="en-US"/>
        </w:rPr>
        <w:t>, 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ian</w:t>
      </w:r>
      <w:proofErr w:type="spellEnd"/>
      <w:r w:rsidRPr="00F849E3">
        <w:rPr>
          <w:color w:val="auto"/>
          <w:sz w:val="24"/>
          <w:szCs w:val="24"/>
          <w:lang w:bidi="en-US"/>
        </w:rPr>
        <w:t>/-</w:t>
      </w:r>
      <w:r w:rsidRPr="00F849E3">
        <w:rPr>
          <w:color w:val="auto"/>
          <w:sz w:val="24"/>
          <w:szCs w:val="24"/>
          <w:lang w:val="en-US" w:bidi="en-US"/>
        </w:rPr>
        <w:t>an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</w:rPr>
        <w:t xml:space="preserve">наречия с суффиксом </w:t>
      </w:r>
      <w:r w:rsidRPr="00F849E3">
        <w:rPr>
          <w:color w:val="auto"/>
          <w:sz w:val="24"/>
          <w:szCs w:val="24"/>
          <w:lang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ly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</w:rPr>
        <w:t xml:space="preserve">имена прилагательные, имена существительные и наречия с отрицательным префиксом </w:t>
      </w:r>
      <w:r w:rsidRPr="00F849E3">
        <w:rPr>
          <w:color w:val="auto"/>
          <w:sz w:val="24"/>
          <w:szCs w:val="24"/>
          <w:lang w:val="en-US" w:bidi="en-US"/>
        </w:rPr>
        <w:t>un</w:t>
      </w:r>
      <w:r w:rsidRPr="00F849E3">
        <w:rPr>
          <w:color w:val="auto"/>
          <w:sz w:val="24"/>
          <w:szCs w:val="24"/>
          <w:lang w:bidi="en-US"/>
        </w:rPr>
        <w:t>-;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 и употреблять</w:t>
      </w:r>
      <w:r w:rsidRPr="00F849E3">
        <w:rPr>
          <w:color w:val="auto"/>
          <w:sz w:val="24"/>
          <w:szCs w:val="24"/>
        </w:rPr>
        <w:t xml:space="preserve"> в устной и письменной речи изученные синонимы и интернациональные слова;</w:t>
      </w:r>
    </w:p>
    <w:p w:rsidR="0082606B" w:rsidRPr="00F849E3" w:rsidRDefault="0082606B" w:rsidP="0082606B">
      <w:pPr>
        <w:pStyle w:val="1"/>
        <w:numPr>
          <w:ilvl w:val="0"/>
          <w:numId w:val="18"/>
        </w:numPr>
        <w:tabs>
          <w:tab w:val="left" w:pos="566"/>
        </w:tabs>
        <w:spacing w:line="259" w:lineRule="auto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знать и понимать</w:t>
      </w:r>
      <w:r w:rsidRPr="00F849E3">
        <w:rPr>
          <w:color w:val="auto"/>
          <w:sz w:val="24"/>
          <w:szCs w:val="24"/>
        </w:rPr>
        <w:t xml:space="preserve">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82606B" w:rsidRPr="00F849E3" w:rsidRDefault="0082606B" w:rsidP="0082606B">
      <w:pPr>
        <w:pStyle w:val="1"/>
        <w:spacing w:line="259" w:lineRule="auto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</w:t>
      </w:r>
      <w:r w:rsidRPr="00F849E3">
        <w:rPr>
          <w:color w:val="auto"/>
          <w:sz w:val="24"/>
          <w:szCs w:val="24"/>
        </w:rPr>
        <w:t xml:space="preserve"> в письменном и звучащем тексте и употреблять в устной и письменной речи:</w:t>
      </w:r>
    </w:p>
    <w:p w:rsidR="0082606B" w:rsidRPr="00F849E3" w:rsidRDefault="0082606B" w:rsidP="00E00041">
      <w:pPr>
        <w:pStyle w:val="1"/>
        <w:spacing w:line="259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предложения с несколькими обстоятельствами, следующими в определённом порядке;</w:t>
      </w:r>
    </w:p>
    <w:p w:rsidR="0082606B" w:rsidRPr="00F849E3" w:rsidRDefault="0082606B" w:rsidP="00E00041">
      <w:pPr>
        <w:pStyle w:val="1"/>
        <w:spacing w:line="259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вопросительные предложения (альтернативный и разделительный вопросы в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Future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82606B" w:rsidRPr="00F849E3" w:rsidRDefault="0082606B" w:rsidP="00E00041">
      <w:pPr>
        <w:pStyle w:val="1"/>
        <w:spacing w:line="259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глаголы в </w:t>
      </w:r>
      <w:proofErr w:type="spellStart"/>
      <w:proofErr w:type="gramStart"/>
      <w:r w:rsidRPr="00F849E3">
        <w:rPr>
          <w:color w:val="auto"/>
          <w:sz w:val="24"/>
          <w:szCs w:val="24"/>
        </w:rPr>
        <w:t>видо</w:t>
      </w:r>
      <w:proofErr w:type="spellEnd"/>
      <w:r w:rsidRPr="00F849E3">
        <w:rPr>
          <w:color w:val="auto"/>
          <w:sz w:val="24"/>
          <w:szCs w:val="24"/>
        </w:rPr>
        <w:t>-временных</w:t>
      </w:r>
      <w:proofErr w:type="gramEnd"/>
      <w:r w:rsidRPr="00F849E3">
        <w:rPr>
          <w:color w:val="auto"/>
          <w:sz w:val="24"/>
          <w:szCs w:val="24"/>
        </w:rPr>
        <w:t xml:space="preserve"> формах действительного залога в изъявительном наклонении в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Perfect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>в повествовательных (утвердительных и отрицательных) и вопросительных предложениях;</w:t>
      </w:r>
    </w:p>
    <w:p w:rsidR="0082606B" w:rsidRPr="00F849E3" w:rsidRDefault="0082606B" w:rsidP="00E00041">
      <w:pPr>
        <w:pStyle w:val="1"/>
        <w:spacing w:line="259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имена существительные во множественном числе, в том числе имена существительные, имеющие форму только множественного числа;</w:t>
      </w:r>
    </w:p>
    <w:p w:rsidR="0082606B" w:rsidRPr="00F849E3" w:rsidRDefault="0082606B" w:rsidP="00E00041">
      <w:pPr>
        <w:pStyle w:val="1"/>
        <w:spacing w:line="259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имена существительные с причастиями настоящего и прошедшего времени;</w:t>
      </w:r>
    </w:p>
    <w:p w:rsidR="0082606B" w:rsidRPr="00F849E3" w:rsidRDefault="0082606B" w:rsidP="00E00041">
      <w:pPr>
        <w:pStyle w:val="1"/>
        <w:spacing w:line="259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наречия в положительной, сравнительной и превосходной степенях, образованные по правилу, и исключения;</w:t>
      </w:r>
    </w:p>
    <w:p w:rsidR="0082606B" w:rsidRPr="00E00041" w:rsidRDefault="0082606B" w:rsidP="0082606B">
      <w:pPr>
        <w:pStyle w:val="1"/>
        <w:tabs>
          <w:tab w:val="left" w:pos="471"/>
        </w:tabs>
        <w:spacing w:line="259" w:lineRule="auto"/>
        <w:ind w:left="24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5) </w:t>
      </w: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color w:val="auto"/>
          <w:sz w:val="24"/>
          <w:szCs w:val="24"/>
        </w:rPr>
        <w:t xml:space="preserve"> социокультурными знаниями и умениями:</w:t>
      </w:r>
    </w:p>
    <w:p w:rsidR="0082606B" w:rsidRPr="00E00041" w:rsidRDefault="0082606B" w:rsidP="00E00041">
      <w:pPr>
        <w:pStyle w:val="1"/>
        <w:tabs>
          <w:tab w:val="left" w:pos="198"/>
        </w:tabs>
        <w:spacing w:line="259" w:lineRule="auto"/>
        <w:ind w:left="720" w:firstLine="0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использовать</w:t>
      </w:r>
      <w:r w:rsidRPr="00E00041">
        <w:rPr>
          <w:color w:val="auto"/>
          <w:sz w:val="24"/>
          <w:szCs w:val="24"/>
        </w:rPr>
        <w:t xml:space="preserve"> отдельные социокультурные элементы речевого поведенческого этикета в стране/странах изучаемого языка в рамках тематического содержания;</w:t>
      </w:r>
    </w:p>
    <w:p w:rsidR="0082606B" w:rsidRPr="00E00041" w:rsidRDefault="0082606B" w:rsidP="00E00041">
      <w:pPr>
        <w:pStyle w:val="1"/>
        <w:tabs>
          <w:tab w:val="left" w:pos="198"/>
        </w:tabs>
        <w:spacing w:line="259" w:lineRule="auto"/>
        <w:ind w:left="720" w:firstLine="0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знать/понимать и использовать</w:t>
      </w:r>
      <w:r w:rsidRPr="00E00041">
        <w:rPr>
          <w:color w:val="auto"/>
          <w:sz w:val="24"/>
          <w:szCs w:val="24"/>
        </w:rPr>
        <w:t xml:space="preserve"> 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</w:p>
    <w:p w:rsidR="0082606B" w:rsidRPr="00E00041" w:rsidRDefault="0082606B" w:rsidP="00E00041">
      <w:pPr>
        <w:pStyle w:val="1"/>
        <w:ind w:left="720" w:firstLine="0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правильно оформлять</w:t>
      </w:r>
      <w:r w:rsidRPr="00E00041">
        <w:rPr>
          <w:color w:val="auto"/>
          <w:sz w:val="24"/>
          <w:szCs w:val="24"/>
        </w:rPr>
        <w:t xml:space="preserve"> адрес, писать фамилии и имена (свои, родственников и друзей) на английском языке (в анкете, формуляре);</w:t>
      </w:r>
    </w:p>
    <w:p w:rsidR="0082606B" w:rsidRPr="00E00041" w:rsidRDefault="0082606B" w:rsidP="00E00041">
      <w:pPr>
        <w:pStyle w:val="1"/>
        <w:ind w:left="720" w:firstLine="0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обладать базовыми знаниями</w:t>
      </w:r>
      <w:r w:rsidRPr="00E00041">
        <w:rPr>
          <w:color w:val="auto"/>
          <w:sz w:val="24"/>
          <w:szCs w:val="24"/>
        </w:rPr>
        <w:t xml:space="preserve"> о социокультурном портрете родной страны и страны/стран изучаемого языка;</w:t>
      </w:r>
    </w:p>
    <w:p w:rsidR="0082606B" w:rsidRPr="00E00041" w:rsidRDefault="0082606B" w:rsidP="00E00041">
      <w:pPr>
        <w:pStyle w:val="1"/>
        <w:ind w:left="720" w:firstLine="0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кратко представлять</w:t>
      </w:r>
      <w:r w:rsidRPr="00E00041">
        <w:rPr>
          <w:color w:val="auto"/>
          <w:sz w:val="24"/>
          <w:szCs w:val="24"/>
        </w:rPr>
        <w:t xml:space="preserve"> Россию и страны/стран изучаемого языка;</w:t>
      </w:r>
    </w:p>
    <w:p w:rsidR="0082606B" w:rsidRPr="00E00041" w:rsidRDefault="0082606B" w:rsidP="0082606B">
      <w:pPr>
        <w:pStyle w:val="1"/>
        <w:numPr>
          <w:ilvl w:val="0"/>
          <w:numId w:val="19"/>
        </w:numPr>
        <w:tabs>
          <w:tab w:val="left" w:pos="570"/>
        </w:tabs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color w:val="auto"/>
          <w:sz w:val="24"/>
          <w:szCs w:val="24"/>
        </w:rPr>
        <w:t xml:space="preserve"> компенсаторными умениями: использовать при чтении и </w:t>
      </w:r>
      <w:proofErr w:type="spellStart"/>
      <w:r w:rsidRPr="00E00041">
        <w:rPr>
          <w:color w:val="auto"/>
          <w:sz w:val="24"/>
          <w:szCs w:val="24"/>
        </w:rPr>
        <w:t>аудировании</w:t>
      </w:r>
      <w:proofErr w:type="spellEnd"/>
      <w:r w:rsidRPr="00E00041">
        <w:rPr>
          <w:color w:val="auto"/>
          <w:sz w:val="24"/>
          <w:szCs w:val="24"/>
        </w:rPr>
        <w:t xml:space="preserve"> языковую догадку, в том числе контекстуальную; игнорировать информацию, не являющуюся необходимой для понимания </w:t>
      </w:r>
      <w:proofErr w:type="gramStart"/>
      <w:r w:rsidRPr="00E00041">
        <w:rPr>
          <w:color w:val="auto"/>
          <w:sz w:val="24"/>
          <w:szCs w:val="24"/>
        </w:rPr>
        <w:t>основного содержания</w:t>
      </w:r>
      <w:proofErr w:type="gramEnd"/>
      <w:r w:rsidRPr="00E00041">
        <w:rPr>
          <w:color w:val="auto"/>
          <w:sz w:val="24"/>
          <w:szCs w:val="24"/>
        </w:rPr>
        <w:t xml:space="preserve"> прочитанного/ прослушанного текста или для нахождения в тексте запрашиваемой информации;</w:t>
      </w:r>
    </w:p>
    <w:p w:rsidR="0082606B" w:rsidRPr="00E00041" w:rsidRDefault="0082606B" w:rsidP="0082606B">
      <w:pPr>
        <w:pStyle w:val="1"/>
        <w:numPr>
          <w:ilvl w:val="0"/>
          <w:numId w:val="19"/>
        </w:numPr>
        <w:tabs>
          <w:tab w:val="left" w:pos="570"/>
        </w:tabs>
        <w:jc w:val="both"/>
        <w:rPr>
          <w:color w:val="auto"/>
          <w:sz w:val="24"/>
          <w:szCs w:val="24"/>
        </w:rPr>
      </w:pPr>
      <w:r w:rsidRPr="00E00041">
        <w:rPr>
          <w:color w:val="auto"/>
          <w:sz w:val="24"/>
          <w:szCs w:val="24"/>
        </w:rPr>
        <w:t>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82606B" w:rsidRPr="00F849E3" w:rsidRDefault="0082606B" w:rsidP="0082606B">
      <w:pPr>
        <w:pStyle w:val="1"/>
        <w:numPr>
          <w:ilvl w:val="0"/>
          <w:numId w:val="19"/>
        </w:numPr>
        <w:tabs>
          <w:tab w:val="left" w:pos="570"/>
        </w:tabs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использовать иноязычные словари и справочники, в том числе информационно-справочные системы в электронной форме.</w:t>
      </w:r>
    </w:p>
    <w:p w:rsidR="0082606B" w:rsidRPr="00F849E3" w:rsidRDefault="0082606B" w:rsidP="008260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573"/>
    </w:p>
    <w:p w:rsidR="0082606B" w:rsidRPr="00F849E3" w:rsidRDefault="0082606B" w:rsidP="008260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6 класс</w:t>
      </w:r>
      <w:bookmarkEnd w:id="4"/>
    </w:p>
    <w:p w:rsidR="0082606B" w:rsidRPr="00F849E3" w:rsidRDefault="0082606B" w:rsidP="0082606B">
      <w:pPr>
        <w:pStyle w:val="1"/>
        <w:numPr>
          <w:ilvl w:val="0"/>
          <w:numId w:val="20"/>
        </w:numPr>
        <w:tabs>
          <w:tab w:val="left" w:pos="570"/>
        </w:tabs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владеть основными видами речевой деятельности:</w:t>
      </w:r>
    </w:p>
    <w:p w:rsidR="0082606B" w:rsidRPr="00E00041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говорение: </w:t>
      </w:r>
      <w:r w:rsidRPr="00E00041">
        <w:rPr>
          <w:iCs/>
          <w:color w:val="auto"/>
          <w:sz w:val="24"/>
          <w:szCs w:val="24"/>
        </w:rPr>
        <w:t>вести разные виды диалогов</w:t>
      </w:r>
      <w:r w:rsidRPr="00E00041">
        <w:rPr>
          <w:color w:val="auto"/>
          <w:sz w:val="24"/>
          <w:szCs w:val="24"/>
        </w:rPr>
        <w:t xml:space="preserve"> (диалог этикетного характера, диалог — 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и/или со зрительными опорами, с соблюдением норм речевого этикета, принятого в </w:t>
      </w:r>
      <w:r w:rsidRPr="00E00041">
        <w:rPr>
          <w:color w:val="auto"/>
          <w:sz w:val="24"/>
          <w:szCs w:val="24"/>
        </w:rPr>
        <w:lastRenderedPageBreak/>
        <w:t>стране/странах изучаемого языка (до 5 реплик со стороны каждого собеседника);</w:t>
      </w:r>
    </w:p>
    <w:p w:rsidR="0082606B" w:rsidRPr="00E00041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создавать разные виды монологических высказываний</w:t>
      </w:r>
      <w:r w:rsidRPr="00E00041">
        <w:rPr>
          <w:color w:val="auto"/>
          <w:sz w:val="24"/>
          <w:szCs w:val="24"/>
        </w:rP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7—8 фраз); </w:t>
      </w:r>
      <w:r w:rsidRPr="00E00041">
        <w:rPr>
          <w:iCs/>
          <w:color w:val="auto"/>
          <w:sz w:val="24"/>
          <w:szCs w:val="24"/>
        </w:rPr>
        <w:t>излагать</w:t>
      </w:r>
      <w:r w:rsidRPr="00E00041">
        <w:rPr>
          <w:color w:val="auto"/>
          <w:sz w:val="24"/>
          <w:szCs w:val="24"/>
        </w:rPr>
        <w:t xml:space="preserve"> основное содержание прочитанного текста с вербальными и/или зрительными опорами (объём — 7—8 фраз); кратко </w:t>
      </w:r>
      <w:r w:rsidRPr="00E00041">
        <w:rPr>
          <w:iCs/>
          <w:color w:val="auto"/>
          <w:sz w:val="24"/>
          <w:szCs w:val="24"/>
        </w:rPr>
        <w:t>излагать</w:t>
      </w:r>
      <w:r w:rsidRPr="00E00041">
        <w:rPr>
          <w:color w:val="auto"/>
          <w:sz w:val="24"/>
          <w:szCs w:val="24"/>
        </w:rPr>
        <w:t xml:space="preserve"> результаты выполненной проектной работы (объём — 7—8 фраз);</w:t>
      </w:r>
    </w:p>
    <w:p w:rsidR="0082606B" w:rsidRPr="00E00041" w:rsidRDefault="0082606B" w:rsidP="0082606B">
      <w:pPr>
        <w:pStyle w:val="1"/>
        <w:jc w:val="both"/>
        <w:rPr>
          <w:color w:val="auto"/>
          <w:sz w:val="24"/>
          <w:szCs w:val="24"/>
        </w:rPr>
      </w:pPr>
      <w:proofErr w:type="spellStart"/>
      <w:r w:rsidRPr="00E00041">
        <w:rPr>
          <w:b/>
          <w:bCs/>
          <w:color w:val="auto"/>
          <w:sz w:val="24"/>
          <w:szCs w:val="24"/>
        </w:rPr>
        <w:t>аудирование</w:t>
      </w:r>
      <w:proofErr w:type="spellEnd"/>
      <w:r w:rsidRPr="00E00041">
        <w:rPr>
          <w:b/>
          <w:bCs/>
          <w:color w:val="auto"/>
          <w:sz w:val="24"/>
          <w:szCs w:val="24"/>
        </w:rPr>
        <w:t xml:space="preserve">: </w:t>
      </w:r>
      <w:r w:rsidRPr="00E00041">
        <w:rPr>
          <w:iCs/>
          <w:color w:val="auto"/>
          <w:sz w:val="24"/>
          <w:szCs w:val="24"/>
        </w:rPr>
        <w:t>воспринимать на слух и понимать</w:t>
      </w:r>
      <w:r w:rsidRPr="00E00041">
        <w:rPr>
          <w:color w:val="auto"/>
          <w:sz w:val="24"/>
          <w:szCs w:val="24"/>
        </w:rPr>
        <w:t xml:space="preserve">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E00041">
        <w:rPr>
          <w:color w:val="auto"/>
          <w:sz w:val="24"/>
          <w:szCs w:val="24"/>
        </w:rPr>
        <w:t>аудирования</w:t>
      </w:r>
      <w:proofErr w:type="spellEnd"/>
      <w:r w:rsidRPr="00E00041">
        <w:rPr>
          <w:color w:val="auto"/>
          <w:sz w:val="24"/>
          <w:szCs w:val="24"/>
        </w:rPr>
        <w:t xml:space="preserve"> — до 1,5 минут);</w:t>
      </w:r>
    </w:p>
    <w:p w:rsidR="0082606B" w:rsidRPr="00E00041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E00041">
        <w:rPr>
          <w:b/>
          <w:bCs/>
          <w:color w:val="auto"/>
          <w:sz w:val="24"/>
          <w:szCs w:val="24"/>
        </w:rPr>
        <w:t xml:space="preserve">смысловое чтение: </w:t>
      </w:r>
      <w:r w:rsidRPr="00E00041">
        <w:rPr>
          <w:iCs/>
          <w:color w:val="auto"/>
          <w:sz w:val="24"/>
          <w:szCs w:val="24"/>
        </w:rPr>
        <w:t>читать про себя и понимать</w:t>
      </w:r>
      <w:r w:rsidRPr="00E00041">
        <w:rPr>
          <w:color w:val="auto"/>
          <w:sz w:val="24"/>
          <w:szCs w:val="24"/>
        </w:rPr>
        <w:t xml:space="preserve">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</w:t>
      </w:r>
      <w:r w:rsidRPr="00F849E3">
        <w:rPr>
          <w:color w:val="auto"/>
          <w:sz w:val="24"/>
          <w:szCs w:val="24"/>
        </w:rPr>
        <w:t xml:space="preserve"> текста/текстов для чтения — 250—300 слов); читать про себя </w:t>
      </w:r>
      <w:proofErr w:type="spellStart"/>
      <w:r w:rsidRPr="00F849E3">
        <w:rPr>
          <w:color w:val="auto"/>
          <w:sz w:val="24"/>
          <w:szCs w:val="24"/>
        </w:rPr>
        <w:t>несплошные</w:t>
      </w:r>
      <w:proofErr w:type="spellEnd"/>
      <w:r w:rsidRPr="00F849E3">
        <w:rPr>
          <w:color w:val="auto"/>
          <w:sz w:val="24"/>
          <w:szCs w:val="24"/>
        </w:rPr>
        <w:t xml:space="preserve"> тексты (таблицы) и понимать представленную в них информацию; </w:t>
      </w:r>
      <w:r w:rsidRPr="00E00041">
        <w:rPr>
          <w:iCs/>
          <w:color w:val="auto"/>
          <w:sz w:val="24"/>
          <w:szCs w:val="24"/>
        </w:rPr>
        <w:t>определять</w:t>
      </w:r>
      <w:r w:rsidRPr="00E00041">
        <w:rPr>
          <w:color w:val="auto"/>
          <w:sz w:val="24"/>
          <w:szCs w:val="24"/>
        </w:rPr>
        <w:t xml:space="preserve"> тему текста по заголовку;</w:t>
      </w:r>
    </w:p>
    <w:p w:rsidR="0082606B" w:rsidRPr="00E00041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E00041">
        <w:rPr>
          <w:b/>
          <w:bCs/>
          <w:color w:val="auto"/>
          <w:sz w:val="24"/>
          <w:szCs w:val="24"/>
        </w:rPr>
        <w:t xml:space="preserve">письменная речь: </w:t>
      </w:r>
      <w:r w:rsidRPr="00E00041">
        <w:rPr>
          <w:iCs/>
          <w:color w:val="auto"/>
          <w:sz w:val="24"/>
          <w:szCs w:val="24"/>
        </w:rPr>
        <w:t>заполнять</w:t>
      </w:r>
      <w:r w:rsidRPr="00E00041">
        <w:rPr>
          <w:color w:val="auto"/>
          <w:sz w:val="24"/>
          <w:szCs w:val="24"/>
        </w:rPr>
        <w:t xml:space="preserve"> анкеты и формуляры в соответствии с нормами речевого этикета, принятыми в стране/странах изучаемого языка, с указанием личной информации; </w:t>
      </w:r>
      <w:r w:rsidRPr="00E00041">
        <w:rPr>
          <w:iCs/>
          <w:color w:val="auto"/>
          <w:sz w:val="24"/>
          <w:szCs w:val="24"/>
        </w:rPr>
        <w:t>писать</w:t>
      </w:r>
      <w:r w:rsidRPr="00E00041">
        <w:rPr>
          <w:color w:val="auto"/>
          <w:sz w:val="24"/>
          <w:szCs w:val="24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70 слов); </w:t>
      </w:r>
      <w:r w:rsidRPr="00E00041">
        <w:rPr>
          <w:iCs/>
          <w:color w:val="auto"/>
          <w:sz w:val="24"/>
          <w:szCs w:val="24"/>
        </w:rPr>
        <w:t>создавать</w:t>
      </w:r>
      <w:r w:rsidRPr="00E00041">
        <w:rPr>
          <w:color w:val="auto"/>
          <w:sz w:val="24"/>
          <w:szCs w:val="24"/>
        </w:rPr>
        <w:t xml:space="preserve"> небольшое письменное высказывание с опорой на образец, план, ключевые слова, картинку (объём высказывания — до 70 слов);</w:t>
      </w:r>
    </w:p>
    <w:p w:rsidR="0082606B" w:rsidRPr="00E00041" w:rsidRDefault="0082606B" w:rsidP="0082606B">
      <w:pPr>
        <w:pStyle w:val="1"/>
        <w:numPr>
          <w:ilvl w:val="0"/>
          <w:numId w:val="20"/>
        </w:numPr>
        <w:tabs>
          <w:tab w:val="left" w:pos="564"/>
        </w:tabs>
        <w:spacing w:line="252" w:lineRule="auto"/>
        <w:jc w:val="both"/>
        <w:rPr>
          <w:color w:val="auto"/>
          <w:sz w:val="24"/>
          <w:szCs w:val="24"/>
        </w:rPr>
      </w:pPr>
      <w:r w:rsidRPr="00E00041">
        <w:rPr>
          <w:color w:val="auto"/>
          <w:sz w:val="24"/>
          <w:szCs w:val="24"/>
        </w:rPr>
        <w:t xml:space="preserve">владеть </w:t>
      </w:r>
      <w:r w:rsidRPr="00E00041">
        <w:rPr>
          <w:b/>
          <w:bCs/>
          <w:color w:val="auto"/>
          <w:sz w:val="24"/>
          <w:szCs w:val="24"/>
        </w:rPr>
        <w:t xml:space="preserve">фонетическими навыками: </w:t>
      </w:r>
      <w:r w:rsidRPr="00E00041">
        <w:rPr>
          <w:iCs/>
          <w:color w:val="auto"/>
          <w:sz w:val="24"/>
          <w:szCs w:val="24"/>
        </w:rPr>
        <w:t>различать на слух и адекватно</w:t>
      </w:r>
      <w:r w:rsidRPr="00E00041">
        <w:rPr>
          <w:color w:val="auto"/>
          <w:sz w:val="24"/>
          <w:szCs w:val="24"/>
        </w:rPr>
        <w:t xml:space="preserve">, без ошибок, ведущих к сбою коммуникации, </w:t>
      </w:r>
      <w:r w:rsidRPr="00E00041">
        <w:rPr>
          <w:iCs/>
          <w:color w:val="auto"/>
          <w:sz w:val="24"/>
          <w:szCs w:val="24"/>
        </w:rPr>
        <w:t>произносить</w:t>
      </w:r>
      <w:r w:rsidRPr="00E00041">
        <w:rPr>
          <w:color w:val="auto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E00041">
        <w:rPr>
          <w:iCs/>
          <w:color w:val="auto"/>
          <w:sz w:val="24"/>
          <w:szCs w:val="24"/>
        </w:rPr>
        <w:t>применять правила</w:t>
      </w:r>
      <w:r w:rsidRPr="00E00041">
        <w:rPr>
          <w:color w:val="auto"/>
          <w:sz w:val="24"/>
          <w:szCs w:val="24"/>
        </w:rPr>
        <w:t xml:space="preserve"> отсутствия фразового ударения на служебных словах; </w:t>
      </w:r>
      <w:r w:rsidRPr="00E00041">
        <w:rPr>
          <w:iCs/>
          <w:color w:val="auto"/>
          <w:sz w:val="24"/>
          <w:szCs w:val="24"/>
        </w:rPr>
        <w:t>выразительно читать вслух</w:t>
      </w:r>
      <w:r w:rsidRPr="00E00041">
        <w:rPr>
          <w:color w:val="auto"/>
          <w:sz w:val="24"/>
          <w:szCs w:val="24"/>
        </w:rPr>
        <w:t xml:space="preserve">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</w:p>
    <w:p w:rsidR="0082606B" w:rsidRPr="00E00041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b/>
          <w:bCs/>
          <w:color w:val="auto"/>
          <w:sz w:val="24"/>
          <w:szCs w:val="24"/>
        </w:rPr>
        <w:t xml:space="preserve"> орфографическими </w:t>
      </w:r>
      <w:r w:rsidRPr="00E00041">
        <w:rPr>
          <w:color w:val="auto"/>
          <w:sz w:val="24"/>
          <w:szCs w:val="24"/>
        </w:rPr>
        <w:t xml:space="preserve">навыками: правильно </w:t>
      </w:r>
      <w:r w:rsidRPr="00E00041">
        <w:rPr>
          <w:iCs/>
          <w:color w:val="auto"/>
          <w:sz w:val="24"/>
          <w:szCs w:val="24"/>
        </w:rPr>
        <w:t xml:space="preserve">писать </w:t>
      </w:r>
      <w:r w:rsidRPr="00E00041">
        <w:rPr>
          <w:color w:val="auto"/>
          <w:sz w:val="24"/>
          <w:szCs w:val="24"/>
        </w:rPr>
        <w:t>изученные слова;</w:t>
      </w:r>
    </w:p>
    <w:p w:rsidR="0082606B" w:rsidRPr="00E00041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b/>
          <w:bCs/>
          <w:color w:val="auto"/>
          <w:sz w:val="24"/>
          <w:szCs w:val="24"/>
        </w:rPr>
        <w:t xml:space="preserve"> пунктуационными </w:t>
      </w:r>
      <w:r w:rsidRPr="00E00041">
        <w:rPr>
          <w:color w:val="auto"/>
          <w:sz w:val="24"/>
          <w:szCs w:val="24"/>
        </w:rPr>
        <w:t xml:space="preserve">навыками: </w:t>
      </w:r>
      <w:r w:rsidRPr="00E00041">
        <w:rPr>
          <w:iCs/>
          <w:color w:val="auto"/>
          <w:sz w:val="24"/>
          <w:szCs w:val="24"/>
        </w:rPr>
        <w:t>использовать</w:t>
      </w:r>
      <w:r w:rsidRPr="00E00041">
        <w:rPr>
          <w:color w:val="auto"/>
          <w:sz w:val="24"/>
          <w:szCs w:val="24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E00041">
        <w:rPr>
          <w:iCs/>
          <w:color w:val="auto"/>
          <w:sz w:val="24"/>
          <w:szCs w:val="24"/>
        </w:rPr>
        <w:t>оформлять</w:t>
      </w:r>
      <w:r w:rsidRPr="00E00041">
        <w:rPr>
          <w:color w:val="auto"/>
          <w:sz w:val="24"/>
          <w:szCs w:val="24"/>
        </w:rPr>
        <w:t xml:space="preserve"> электронное сообщение личного характера;</w:t>
      </w:r>
    </w:p>
    <w:p w:rsidR="0082606B" w:rsidRPr="00E00041" w:rsidRDefault="0082606B" w:rsidP="0082606B">
      <w:pPr>
        <w:pStyle w:val="1"/>
        <w:numPr>
          <w:ilvl w:val="0"/>
          <w:numId w:val="20"/>
        </w:numPr>
        <w:tabs>
          <w:tab w:val="left" w:pos="564"/>
        </w:tabs>
        <w:spacing w:line="252" w:lineRule="auto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</w:t>
      </w:r>
      <w:r w:rsidRPr="00E00041">
        <w:rPr>
          <w:color w:val="auto"/>
          <w:sz w:val="24"/>
          <w:szCs w:val="24"/>
        </w:rPr>
        <w:t xml:space="preserve"> в звучащем и письменном тексте 800 лексических единиц (слов, словосочетаний, речевых клише) и правильно </w:t>
      </w:r>
      <w:r w:rsidRPr="00E00041">
        <w:rPr>
          <w:iCs/>
          <w:color w:val="auto"/>
          <w:sz w:val="24"/>
          <w:szCs w:val="24"/>
        </w:rPr>
        <w:t>употреблять</w:t>
      </w:r>
      <w:r w:rsidRPr="00E00041">
        <w:rPr>
          <w:color w:val="auto"/>
          <w:sz w:val="24"/>
          <w:szCs w:val="24"/>
        </w:rPr>
        <w:t xml:space="preserve"> в устной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82606B" w:rsidRPr="00E00041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 и употреблять</w:t>
      </w:r>
      <w:r w:rsidRPr="00E00041">
        <w:rPr>
          <w:color w:val="auto"/>
          <w:sz w:val="24"/>
          <w:szCs w:val="24"/>
        </w:rPr>
        <w:t xml:space="preserve"> в устной и письменной речи родственные слова, образованные с использованием аффиксации: имена существительные с помощью суффикса </w:t>
      </w:r>
      <w:r w:rsidRPr="00E00041">
        <w:rPr>
          <w:color w:val="auto"/>
          <w:sz w:val="24"/>
          <w:szCs w:val="24"/>
          <w:lang w:bidi="en-US"/>
        </w:rPr>
        <w:t>-</w:t>
      </w:r>
      <w:proofErr w:type="spellStart"/>
      <w:r w:rsidRPr="00E00041">
        <w:rPr>
          <w:color w:val="auto"/>
          <w:sz w:val="24"/>
          <w:szCs w:val="24"/>
          <w:lang w:val="en-US" w:bidi="en-US"/>
        </w:rPr>
        <w:t>ing</w:t>
      </w:r>
      <w:proofErr w:type="spellEnd"/>
      <w:r w:rsidRPr="00E00041">
        <w:rPr>
          <w:color w:val="auto"/>
          <w:sz w:val="24"/>
          <w:szCs w:val="24"/>
          <w:lang w:bidi="en-US"/>
        </w:rPr>
        <w:t xml:space="preserve">; </w:t>
      </w:r>
      <w:r w:rsidRPr="00E00041">
        <w:rPr>
          <w:color w:val="auto"/>
          <w:sz w:val="24"/>
          <w:szCs w:val="24"/>
        </w:rPr>
        <w:t xml:space="preserve">имена прилагательные с помощью суффиксов </w:t>
      </w:r>
      <w:r w:rsidRPr="00E00041">
        <w:rPr>
          <w:color w:val="auto"/>
          <w:sz w:val="24"/>
          <w:szCs w:val="24"/>
          <w:lang w:bidi="en-US"/>
        </w:rPr>
        <w:t>-</w:t>
      </w:r>
      <w:proofErr w:type="spellStart"/>
      <w:r w:rsidRPr="00E00041">
        <w:rPr>
          <w:color w:val="auto"/>
          <w:sz w:val="24"/>
          <w:szCs w:val="24"/>
          <w:lang w:val="en-US" w:bidi="en-US"/>
        </w:rPr>
        <w:t>ing</w:t>
      </w:r>
      <w:proofErr w:type="spellEnd"/>
      <w:r w:rsidRPr="00E00041">
        <w:rPr>
          <w:color w:val="auto"/>
          <w:sz w:val="24"/>
          <w:szCs w:val="24"/>
          <w:lang w:bidi="en-US"/>
        </w:rPr>
        <w:t>, -</w:t>
      </w:r>
      <w:r w:rsidRPr="00E00041">
        <w:rPr>
          <w:color w:val="auto"/>
          <w:sz w:val="24"/>
          <w:szCs w:val="24"/>
          <w:lang w:val="en-US" w:bidi="en-US"/>
        </w:rPr>
        <w:t>less</w:t>
      </w:r>
      <w:r w:rsidRPr="00E00041">
        <w:rPr>
          <w:color w:val="auto"/>
          <w:sz w:val="24"/>
          <w:szCs w:val="24"/>
          <w:lang w:bidi="en-US"/>
        </w:rPr>
        <w:t>, -</w:t>
      </w:r>
      <w:proofErr w:type="spellStart"/>
      <w:r w:rsidRPr="00E00041">
        <w:rPr>
          <w:color w:val="auto"/>
          <w:sz w:val="24"/>
          <w:szCs w:val="24"/>
          <w:lang w:val="en-US" w:bidi="en-US"/>
        </w:rPr>
        <w:t>ive</w:t>
      </w:r>
      <w:proofErr w:type="spellEnd"/>
      <w:r w:rsidRPr="00E00041">
        <w:rPr>
          <w:color w:val="auto"/>
          <w:sz w:val="24"/>
          <w:szCs w:val="24"/>
          <w:lang w:bidi="en-US"/>
        </w:rPr>
        <w:t>, -</w:t>
      </w:r>
      <w:r w:rsidRPr="00E00041">
        <w:rPr>
          <w:color w:val="auto"/>
          <w:sz w:val="24"/>
          <w:szCs w:val="24"/>
          <w:lang w:val="en-US" w:bidi="en-US"/>
        </w:rPr>
        <w:t>al</w:t>
      </w:r>
      <w:r w:rsidRPr="00E00041">
        <w:rPr>
          <w:color w:val="auto"/>
          <w:sz w:val="24"/>
          <w:szCs w:val="24"/>
          <w:lang w:bidi="en-US"/>
        </w:rPr>
        <w:t>;</w:t>
      </w:r>
    </w:p>
    <w:p w:rsidR="0082606B" w:rsidRPr="00E00041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 и употреблять</w:t>
      </w:r>
      <w:r w:rsidRPr="00E00041">
        <w:rPr>
          <w:color w:val="auto"/>
          <w:sz w:val="24"/>
          <w:szCs w:val="24"/>
        </w:rPr>
        <w:t xml:space="preserve"> в устной и письменной речи изученные синонимы, антонимы и интернациональные слова;</w:t>
      </w:r>
    </w:p>
    <w:p w:rsidR="0082606B" w:rsidRPr="00E00041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 и употреблять</w:t>
      </w:r>
      <w:r w:rsidRPr="00E00041">
        <w:rPr>
          <w:color w:val="auto"/>
          <w:sz w:val="24"/>
          <w:szCs w:val="24"/>
        </w:rPr>
        <w:t xml:space="preserve"> в устной и письменной речи различные средства связи для </w:t>
      </w:r>
      <w:r w:rsidRPr="00E00041">
        <w:rPr>
          <w:color w:val="auto"/>
          <w:sz w:val="24"/>
          <w:szCs w:val="24"/>
        </w:rPr>
        <w:lastRenderedPageBreak/>
        <w:t>обеспечения целостности высказывания;</w:t>
      </w:r>
    </w:p>
    <w:p w:rsidR="0082606B" w:rsidRPr="00E00041" w:rsidRDefault="0082606B" w:rsidP="0082606B">
      <w:pPr>
        <w:pStyle w:val="1"/>
        <w:numPr>
          <w:ilvl w:val="0"/>
          <w:numId w:val="20"/>
        </w:numPr>
        <w:tabs>
          <w:tab w:val="left" w:pos="566"/>
        </w:tabs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знать и понимать</w:t>
      </w:r>
      <w:r w:rsidRPr="00E00041">
        <w:rPr>
          <w:color w:val="auto"/>
          <w:sz w:val="24"/>
          <w:szCs w:val="24"/>
        </w:rPr>
        <w:t xml:space="preserve"> особенности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82606B" w:rsidRPr="00E00041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распознавать</w:t>
      </w:r>
      <w:r w:rsidRPr="00E00041">
        <w:rPr>
          <w:color w:val="auto"/>
          <w:sz w:val="24"/>
          <w:szCs w:val="24"/>
        </w:rPr>
        <w:t xml:space="preserve"> в письменном и звучащем тексте и </w:t>
      </w:r>
      <w:r w:rsidRPr="00E00041">
        <w:rPr>
          <w:iCs/>
          <w:color w:val="auto"/>
          <w:sz w:val="24"/>
          <w:szCs w:val="24"/>
        </w:rPr>
        <w:t>употреблять</w:t>
      </w:r>
      <w:r w:rsidRPr="00E00041">
        <w:rPr>
          <w:color w:val="auto"/>
          <w:sz w:val="24"/>
          <w:szCs w:val="24"/>
        </w:rPr>
        <w:t xml:space="preserve"> в устной и письменной речи:</w:t>
      </w:r>
    </w:p>
    <w:p w:rsidR="0082606B" w:rsidRPr="00E00041" w:rsidRDefault="0082606B" w:rsidP="00E00041">
      <w:pPr>
        <w:pStyle w:val="1"/>
        <w:spacing w:line="298" w:lineRule="auto"/>
        <w:ind w:left="720" w:firstLine="0"/>
        <w:jc w:val="both"/>
        <w:rPr>
          <w:color w:val="auto"/>
          <w:sz w:val="24"/>
          <w:szCs w:val="24"/>
        </w:rPr>
      </w:pPr>
      <w:r w:rsidRPr="00E00041">
        <w:rPr>
          <w:color w:val="auto"/>
          <w:sz w:val="24"/>
          <w:szCs w:val="24"/>
        </w:rPr>
        <w:t xml:space="preserve">сложноподчинённые предложения с придаточными определительными с союзными словами </w:t>
      </w:r>
      <w:r w:rsidRPr="00E00041">
        <w:rPr>
          <w:color w:val="auto"/>
          <w:sz w:val="24"/>
          <w:szCs w:val="24"/>
          <w:lang w:val="en-US" w:bidi="en-US"/>
        </w:rPr>
        <w:t>who</w:t>
      </w:r>
      <w:r w:rsidRPr="00E00041">
        <w:rPr>
          <w:color w:val="auto"/>
          <w:sz w:val="24"/>
          <w:szCs w:val="24"/>
          <w:lang w:bidi="en-US"/>
        </w:rPr>
        <w:t xml:space="preserve">, </w:t>
      </w:r>
      <w:r w:rsidRPr="00E00041">
        <w:rPr>
          <w:color w:val="auto"/>
          <w:sz w:val="24"/>
          <w:szCs w:val="24"/>
          <w:lang w:val="en-US" w:bidi="en-US"/>
        </w:rPr>
        <w:t>which</w:t>
      </w:r>
      <w:r w:rsidRPr="00E00041">
        <w:rPr>
          <w:color w:val="auto"/>
          <w:sz w:val="24"/>
          <w:szCs w:val="24"/>
          <w:lang w:bidi="en-US"/>
        </w:rPr>
        <w:t xml:space="preserve">, </w:t>
      </w:r>
      <w:r w:rsidRPr="00E00041">
        <w:rPr>
          <w:color w:val="auto"/>
          <w:sz w:val="24"/>
          <w:szCs w:val="24"/>
          <w:lang w:val="en-US" w:bidi="en-US"/>
        </w:rPr>
        <w:t>that</w:t>
      </w:r>
      <w:r w:rsidRPr="00E00041">
        <w:rPr>
          <w:color w:val="auto"/>
          <w:sz w:val="24"/>
          <w:szCs w:val="24"/>
          <w:lang w:bidi="en-US"/>
        </w:rPr>
        <w:t>;</w:t>
      </w:r>
    </w:p>
    <w:p w:rsidR="0082606B" w:rsidRPr="00E00041" w:rsidRDefault="0082606B" w:rsidP="00E00041">
      <w:pPr>
        <w:pStyle w:val="1"/>
        <w:spacing w:line="298" w:lineRule="auto"/>
        <w:ind w:left="720" w:firstLine="0"/>
        <w:jc w:val="both"/>
        <w:rPr>
          <w:color w:val="auto"/>
          <w:sz w:val="24"/>
          <w:szCs w:val="24"/>
        </w:rPr>
      </w:pPr>
      <w:r w:rsidRPr="00E00041">
        <w:rPr>
          <w:color w:val="auto"/>
          <w:sz w:val="24"/>
          <w:szCs w:val="24"/>
        </w:rPr>
        <w:t xml:space="preserve">сложноподчинённые предложения </w:t>
      </w:r>
      <w:proofErr w:type="gramStart"/>
      <w:r w:rsidRPr="00E00041">
        <w:rPr>
          <w:color w:val="auto"/>
          <w:sz w:val="24"/>
          <w:szCs w:val="24"/>
        </w:rPr>
        <w:t>с придаточными времени</w:t>
      </w:r>
      <w:proofErr w:type="gramEnd"/>
      <w:r w:rsidRPr="00E00041">
        <w:rPr>
          <w:color w:val="auto"/>
          <w:sz w:val="24"/>
          <w:szCs w:val="24"/>
        </w:rPr>
        <w:t xml:space="preserve"> с союзами </w:t>
      </w:r>
      <w:r w:rsidRPr="00E00041">
        <w:rPr>
          <w:color w:val="auto"/>
          <w:sz w:val="24"/>
          <w:szCs w:val="24"/>
          <w:lang w:val="en-US" w:bidi="en-US"/>
        </w:rPr>
        <w:t>for</w:t>
      </w:r>
      <w:r w:rsidRPr="00E00041">
        <w:rPr>
          <w:color w:val="auto"/>
          <w:sz w:val="24"/>
          <w:szCs w:val="24"/>
          <w:lang w:bidi="en-US"/>
        </w:rPr>
        <w:t xml:space="preserve">, </w:t>
      </w:r>
      <w:r w:rsidRPr="00E00041">
        <w:rPr>
          <w:color w:val="auto"/>
          <w:sz w:val="24"/>
          <w:szCs w:val="24"/>
          <w:lang w:val="en-US" w:bidi="en-US"/>
        </w:rPr>
        <w:t>since</w:t>
      </w:r>
      <w:r w:rsidRPr="00E00041">
        <w:rPr>
          <w:color w:val="auto"/>
          <w:sz w:val="24"/>
          <w:szCs w:val="24"/>
          <w:lang w:bidi="en-US"/>
        </w:rPr>
        <w:t>;</w:t>
      </w:r>
    </w:p>
    <w:p w:rsidR="0082606B" w:rsidRPr="00E00041" w:rsidRDefault="0082606B" w:rsidP="00E00041">
      <w:pPr>
        <w:pStyle w:val="1"/>
        <w:spacing w:line="360" w:lineRule="auto"/>
        <w:ind w:left="720" w:firstLine="0"/>
        <w:jc w:val="both"/>
        <w:rPr>
          <w:color w:val="auto"/>
          <w:sz w:val="24"/>
          <w:szCs w:val="24"/>
        </w:rPr>
      </w:pPr>
      <w:r w:rsidRPr="00E00041">
        <w:rPr>
          <w:color w:val="auto"/>
          <w:sz w:val="24"/>
          <w:szCs w:val="24"/>
        </w:rPr>
        <w:t xml:space="preserve">предложения с конструкциями </w:t>
      </w:r>
      <w:r w:rsidRPr="00E00041">
        <w:rPr>
          <w:color w:val="auto"/>
          <w:sz w:val="24"/>
          <w:szCs w:val="24"/>
          <w:lang w:val="en-US" w:bidi="en-US"/>
        </w:rPr>
        <w:t>as</w:t>
      </w:r>
      <w:r w:rsidRPr="00E00041">
        <w:rPr>
          <w:color w:val="auto"/>
          <w:sz w:val="24"/>
          <w:szCs w:val="24"/>
          <w:lang w:bidi="en-US"/>
        </w:rPr>
        <w:t xml:space="preserve"> </w:t>
      </w:r>
      <w:r w:rsidRPr="00E00041">
        <w:rPr>
          <w:color w:val="auto"/>
          <w:sz w:val="24"/>
          <w:szCs w:val="24"/>
        </w:rPr>
        <w:t xml:space="preserve">... </w:t>
      </w:r>
      <w:r w:rsidRPr="00E00041">
        <w:rPr>
          <w:color w:val="auto"/>
          <w:sz w:val="24"/>
          <w:szCs w:val="24"/>
          <w:lang w:val="en-US" w:bidi="en-US"/>
        </w:rPr>
        <w:t>as</w:t>
      </w:r>
      <w:r w:rsidRPr="00E00041">
        <w:rPr>
          <w:color w:val="auto"/>
          <w:sz w:val="24"/>
          <w:szCs w:val="24"/>
          <w:lang w:bidi="en-US"/>
        </w:rPr>
        <w:t xml:space="preserve">, </w:t>
      </w:r>
      <w:r w:rsidRPr="00E00041">
        <w:rPr>
          <w:color w:val="auto"/>
          <w:sz w:val="24"/>
          <w:szCs w:val="24"/>
          <w:lang w:val="en-US" w:bidi="en-US"/>
        </w:rPr>
        <w:t>not</w:t>
      </w:r>
      <w:r w:rsidRPr="00E00041">
        <w:rPr>
          <w:color w:val="auto"/>
          <w:sz w:val="24"/>
          <w:szCs w:val="24"/>
          <w:lang w:bidi="en-US"/>
        </w:rPr>
        <w:t xml:space="preserve"> </w:t>
      </w:r>
      <w:r w:rsidRPr="00E00041">
        <w:rPr>
          <w:color w:val="auto"/>
          <w:sz w:val="24"/>
          <w:szCs w:val="24"/>
          <w:lang w:val="en-US" w:bidi="en-US"/>
        </w:rPr>
        <w:t>so</w:t>
      </w:r>
      <w:r w:rsidRPr="00E00041">
        <w:rPr>
          <w:color w:val="auto"/>
          <w:sz w:val="24"/>
          <w:szCs w:val="24"/>
          <w:lang w:bidi="en-US"/>
        </w:rPr>
        <w:t xml:space="preserve"> ... </w:t>
      </w:r>
      <w:r w:rsidRPr="00E00041">
        <w:rPr>
          <w:color w:val="auto"/>
          <w:sz w:val="24"/>
          <w:szCs w:val="24"/>
          <w:lang w:val="en-US" w:bidi="en-US"/>
        </w:rPr>
        <w:t>as</w:t>
      </w:r>
      <w:r w:rsidRPr="00E00041">
        <w:rPr>
          <w:color w:val="auto"/>
          <w:sz w:val="24"/>
          <w:szCs w:val="24"/>
          <w:lang w:bidi="en-US"/>
        </w:rPr>
        <w:t>;</w:t>
      </w:r>
    </w:p>
    <w:p w:rsidR="0082606B" w:rsidRPr="00E00041" w:rsidRDefault="0082606B" w:rsidP="00E00041">
      <w:pPr>
        <w:pStyle w:val="1"/>
        <w:spacing w:line="283" w:lineRule="auto"/>
        <w:ind w:left="720" w:firstLine="0"/>
        <w:jc w:val="both"/>
        <w:rPr>
          <w:color w:val="auto"/>
          <w:sz w:val="24"/>
          <w:szCs w:val="24"/>
        </w:rPr>
      </w:pPr>
      <w:r w:rsidRPr="00E00041">
        <w:rPr>
          <w:color w:val="auto"/>
          <w:sz w:val="24"/>
          <w:szCs w:val="24"/>
        </w:rPr>
        <w:t xml:space="preserve">глаголы в </w:t>
      </w:r>
      <w:proofErr w:type="spellStart"/>
      <w:proofErr w:type="gramStart"/>
      <w:r w:rsidRPr="00E00041">
        <w:rPr>
          <w:color w:val="auto"/>
          <w:sz w:val="24"/>
          <w:szCs w:val="24"/>
        </w:rPr>
        <w:t>видо</w:t>
      </w:r>
      <w:proofErr w:type="spellEnd"/>
      <w:r w:rsidRPr="00E00041">
        <w:rPr>
          <w:color w:val="auto"/>
          <w:sz w:val="24"/>
          <w:szCs w:val="24"/>
        </w:rPr>
        <w:t>-временных</w:t>
      </w:r>
      <w:proofErr w:type="gramEnd"/>
      <w:r w:rsidRPr="00E00041">
        <w:rPr>
          <w:color w:val="auto"/>
          <w:sz w:val="24"/>
          <w:szCs w:val="24"/>
        </w:rPr>
        <w:t xml:space="preserve"> формах действительного залога в изъявительном наклонении в </w:t>
      </w:r>
      <w:r w:rsidRPr="00E00041">
        <w:rPr>
          <w:color w:val="auto"/>
          <w:sz w:val="24"/>
          <w:szCs w:val="24"/>
          <w:lang w:val="en-US" w:bidi="en-US"/>
        </w:rPr>
        <w:t>Present</w:t>
      </w:r>
      <w:r w:rsidRPr="00E00041">
        <w:rPr>
          <w:color w:val="auto"/>
          <w:sz w:val="24"/>
          <w:szCs w:val="24"/>
          <w:lang w:bidi="en-US"/>
        </w:rPr>
        <w:t>/</w:t>
      </w:r>
      <w:r w:rsidRPr="00E00041">
        <w:rPr>
          <w:color w:val="auto"/>
          <w:sz w:val="24"/>
          <w:szCs w:val="24"/>
          <w:lang w:val="en-US" w:bidi="en-US"/>
        </w:rPr>
        <w:t>Past</w:t>
      </w:r>
      <w:r w:rsidRPr="00E00041">
        <w:rPr>
          <w:color w:val="auto"/>
          <w:sz w:val="24"/>
          <w:szCs w:val="24"/>
          <w:lang w:bidi="en-US"/>
        </w:rPr>
        <w:t xml:space="preserve"> </w:t>
      </w:r>
      <w:r w:rsidRPr="00E00041">
        <w:rPr>
          <w:color w:val="auto"/>
          <w:sz w:val="24"/>
          <w:szCs w:val="24"/>
          <w:lang w:val="en-US" w:bidi="en-US"/>
        </w:rPr>
        <w:t>Continuous</w:t>
      </w:r>
      <w:r w:rsidRPr="00E00041">
        <w:rPr>
          <w:color w:val="auto"/>
          <w:sz w:val="24"/>
          <w:szCs w:val="24"/>
          <w:lang w:bidi="en-US"/>
        </w:rPr>
        <w:t xml:space="preserve"> </w:t>
      </w:r>
      <w:r w:rsidRPr="00E00041">
        <w:rPr>
          <w:color w:val="auto"/>
          <w:sz w:val="24"/>
          <w:szCs w:val="24"/>
          <w:lang w:val="en-US" w:bidi="en-US"/>
        </w:rPr>
        <w:t>Tense</w:t>
      </w:r>
      <w:r w:rsidRPr="00E00041">
        <w:rPr>
          <w:color w:val="auto"/>
          <w:sz w:val="24"/>
          <w:szCs w:val="24"/>
          <w:lang w:bidi="en-US"/>
        </w:rPr>
        <w:t>;</w:t>
      </w:r>
    </w:p>
    <w:p w:rsidR="0082606B" w:rsidRPr="00E00041" w:rsidRDefault="0082606B" w:rsidP="00E00041">
      <w:pPr>
        <w:pStyle w:val="1"/>
        <w:spacing w:line="283" w:lineRule="auto"/>
        <w:ind w:left="720" w:firstLine="0"/>
        <w:jc w:val="both"/>
        <w:rPr>
          <w:color w:val="auto"/>
          <w:sz w:val="24"/>
          <w:szCs w:val="24"/>
        </w:rPr>
      </w:pPr>
      <w:r w:rsidRPr="00E00041">
        <w:rPr>
          <w:color w:val="auto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вопросы) в </w:t>
      </w:r>
      <w:r w:rsidRPr="00E00041">
        <w:rPr>
          <w:color w:val="auto"/>
          <w:sz w:val="24"/>
          <w:szCs w:val="24"/>
          <w:lang w:val="en-US" w:bidi="en-US"/>
        </w:rPr>
        <w:t>Present</w:t>
      </w:r>
      <w:r w:rsidRPr="00E00041">
        <w:rPr>
          <w:color w:val="auto"/>
          <w:sz w:val="24"/>
          <w:szCs w:val="24"/>
          <w:lang w:bidi="en-US"/>
        </w:rPr>
        <w:t xml:space="preserve">/ </w:t>
      </w:r>
      <w:r w:rsidRPr="00E00041">
        <w:rPr>
          <w:color w:val="auto"/>
          <w:sz w:val="24"/>
          <w:szCs w:val="24"/>
          <w:lang w:val="en-US" w:bidi="en-US"/>
        </w:rPr>
        <w:t>Past</w:t>
      </w:r>
      <w:r w:rsidRPr="00E00041">
        <w:rPr>
          <w:color w:val="auto"/>
          <w:sz w:val="24"/>
          <w:szCs w:val="24"/>
          <w:lang w:bidi="en-US"/>
        </w:rPr>
        <w:t xml:space="preserve"> </w:t>
      </w:r>
      <w:r w:rsidRPr="00E00041">
        <w:rPr>
          <w:color w:val="auto"/>
          <w:sz w:val="24"/>
          <w:szCs w:val="24"/>
          <w:lang w:val="en-US" w:bidi="en-US"/>
        </w:rPr>
        <w:t>Continuous</w:t>
      </w:r>
      <w:r w:rsidRPr="00E00041">
        <w:rPr>
          <w:color w:val="auto"/>
          <w:sz w:val="24"/>
          <w:szCs w:val="24"/>
          <w:lang w:bidi="en-US"/>
        </w:rPr>
        <w:t xml:space="preserve"> </w:t>
      </w:r>
      <w:r w:rsidRPr="00E00041">
        <w:rPr>
          <w:color w:val="auto"/>
          <w:sz w:val="24"/>
          <w:szCs w:val="24"/>
          <w:lang w:val="en-US" w:bidi="en-US"/>
        </w:rPr>
        <w:t>Tense</w:t>
      </w:r>
      <w:r w:rsidRPr="00E00041">
        <w:rPr>
          <w:color w:val="auto"/>
          <w:sz w:val="24"/>
          <w:szCs w:val="24"/>
          <w:lang w:bidi="en-US"/>
        </w:rPr>
        <w:t>;</w:t>
      </w:r>
    </w:p>
    <w:p w:rsidR="0082606B" w:rsidRPr="00E00041" w:rsidRDefault="0082606B" w:rsidP="00E00041">
      <w:pPr>
        <w:pStyle w:val="1"/>
        <w:spacing w:line="298" w:lineRule="auto"/>
        <w:ind w:left="720" w:firstLine="0"/>
        <w:jc w:val="both"/>
        <w:rPr>
          <w:color w:val="auto"/>
          <w:sz w:val="24"/>
          <w:szCs w:val="24"/>
          <w:lang w:val="en-US"/>
        </w:rPr>
      </w:pPr>
      <w:r w:rsidRPr="00E00041">
        <w:rPr>
          <w:color w:val="auto"/>
          <w:sz w:val="24"/>
          <w:szCs w:val="24"/>
        </w:rPr>
        <w:t>модальные</w:t>
      </w:r>
      <w:r w:rsidRPr="00E00041">
        <w:rPr>
          <w:color w:val="auto"/>
          <w:sz w:val="24"/>
          <w:szCs w:val="24"/>
          <w:lang w:val="en-US"/>
        </w:rPr>
        <w:t xml:space="preserve"> </w:t>
      </w:r>
      <w:r w:rsidRPr="00E00041">
        <w:rPr>
          <w:color w:val="auto"/>
          <w:sz w:val="24"/>
          <w:szCs w:val="24"/>
        </w:rPr>
        <w:t>глаголы</w:t>
      </w:r>
      <w:r w:rsidRPr="00E00041">
        <w:rPr>
          <w:color w:val="auto"/>
          <w:sz w:val="24"/>
          <w:szCs w:val="24"/>
          <w:lang w:val="en-US"/>
        </w:rPr>
        <w:t xml:space="preserve"> </w:t>
      </w:r>
      <w:r w:rsidRPr="00E00041">
        <w:rPr>
          <w:color w:val="auto"/>
          <w:sz w:val="24"/>
          <w:szCs w:val="24"/>
        </w:rPr>
        <w:t>и</w:t>
      </w:r>
      <w:r w:rsidRPr="00E00041">
        <w:rPr>
          <w:color w:val="auto"/>
          <w:sz w:val="24"/>
          <w:szCs w:val="24"/>
          <w:lang w:val="en-US"/>
        </w:rPr>
        <w:t xml:space="preserve"> </w:t>
      </w:r>
      <w:r w:rsidRPr="00E00041">
        <w:rPr>
          <w:color w:val="auto"/>
          <w:sz w:val="24"/>
          <w:szCs w:val="24"/>
        </w:rPr>
        <w:t>их</w:t>
      </w:r>
      <w:r w:rsidRPr="00E00041">
        <w:rPr>
          <w:color w:val="auto"/>
          <w:sz w:val="24"/>
          <w:szCs w:val="24"/>
          <w:lang w:val="en-US"/>
        </w:rPr>
        <w:t xml:space="preserve"> </w:t>
      </w:r>
      <w:r w:rsidRPr="00E00041">
        <w:rPr>
          <w:color w:val="auto"/>
          <w:sz w:val="24"/>
          <w:szCs w:val="24"/>
        </w:rPr>
        <w:t>эквиваленты</w:t>
      </w:r>
      <w:r w:rsidRPr="00E00041">
        <w:rPr>
          <w:color w:val="auto"/>
          <w:sz w:val="24"/>
          <w:szCs w:val="24"/>
          <w:lang w:val="en-US"/>
        </w:rPr>
        <w:t xml:space="preserve"> </w:t>
      </w:r>
      <w:r w:rsidRPr="00E00041">
        <w:rPr>
          <w:color w:val="auto"/>
          <w:sz w:val="24"/>
          <w:szCs w:val="24"/>
          <w:lang w:val="en-US" w:bidi="en-US"/>
        </w:rPr>
        <w:t>(can/be able to, must/ have to, may, should, need);</w:t>
      </w:r>
    </w:p>
    <w:p w:rsidR="0082606B" w:rsidRPr="00E00041" w:rsidRDefault="0082606B" w:rsidP="00E00041">
      <w:pPr>
        <w:pStyle w:val="1"/>
        <w:spacing w:line="360" w:lineRule="auto"/>
        <w:ind w:left="720" w:firstLine="0"/>
        <w:jc w:val="both"/>
        <w:rPr>
          <w:color w:val="auto"/>
          <w:sz w:val="24"/>
          <w:szCs w:val="24"/>
          <w:lang w:val="en-US"/>
        </w:rPr>
      </w:pPr>
      <w:r w:rsidRPr="00E00041">
        <w:rPr>
          <w:color w:val="auto"/>
          <w:sz w:val="24"/>
          <w:szCs w:val="24"/>
        </w:rPr>
        <w:t>слова</w:t>
      </w:r>
      <w:r w:rsidRPr="00E00041">
        <w:rPr>
          <w:color w:val="auto"/>
          <w:sz w:val="24"/>
          <w:szCs w:val="24"/>
          <w:lang w:val="en-US"/>
        </w:rPr>
        <w:t xml:space="preserve">, </w:t>
      </w:r>
      <w:r w:rsidRPr="00E00041">
        <w:rPr>
          <w:color w:val="auto"/>
          <w:sz w:val="24"/>
          <w:szCs w:val="24"/>
        </w:rPr>
        <w:t>выражающие</w:t>
      </w:r>
      <w:r w:rsidRPr="00E00041">
        <w:rPr>
          <w:color w:val="auto"/>
          <w:sz w:val="24"/>
          <w:szCs w:val="24"/>
          <w:lang w:val="en-US"/>
        </w:rPr>
        <w:t xml:space="preserve"> </w:t>
      </w:r>
      <w:r w:rsidRPr="00E00041">
        <w:rPr>
          <w:color w:val="auto"/>
          <w:sz w:val="24"/>
          <w:szCs w:val="24"/>
        </w:rPr>
        <w:t>количество</w:t>
      </w:r>
      <w:r w:rsidRPr="00E00041">
        <w:rPr>
          <w:color w:val="auto"/>
          <w:sz w:val="24"/>
          <w:szCs w:val="24"/>
          <w:lang w:val="en-US"/>
        </w:rPr>
        <w:t xml:space="preserve"> </w:t>
      </w:r>
      <w:r w:rsidRPr="00E00041">
        <w:rPr>
          <w:color w:val="auto"/>
          <w:sz w:val="24"/>
          <w:szCs w:val="24"/>
          <w:lang w:val="en-US" w:bidi="en-US"/>
        </w:rPr>
        <w:t>(little/a little, few/a few);</w:t>
      </w:r>
    </w:p>
    <w:p w:rsidR="0082606B" w:rsidRPr="00F849E3" w:rsidRDefault="0082606B" w:rsidP="00E00041">
      <w:pPr>
        <w:pStyle w:val="1"/>
        <w:spacing w:line="271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возвратные, неопределённые местоимения </w:t>
      </w:r>
      <w:r w:rsidRPr="00F849E3">
        <w:rPr>
          <w:color w:val="auto"/>
          <w:sz w:val="24"/>
          <w:szCs w:val="24"/>
          <w:lang w:val="en-US" w:bidi="en-US"/>
        </w:rPr>
        <w:t>some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any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и их производные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somebody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anybody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something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anything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etc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.) </w:t>
      </w:r>
      <w:r w:rsidRPr="00F849E3">
        <w:rPr>
          <w:color w:val="auto"/>
          <w:sz w:val="24"/>
          <w:szCs w:val="24"/>
          <w:lang w:val="en-US" w:bidi="en-US"/>
        </w:rPr>
        <w:t>every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и производные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everybody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everything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etc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.) </w:t>
      </w:r>
      <w:r w:rsidRPr="00F849E3">
        <w:rPr>
          <w:color w:val="auto"/>
          <w:sz w:val="24"/>
          <w:szCs w:val="24"/>
        </w:rPr>
        <w:t>в повествовательных (утвердительных и отрицательных) и вопросительных предложениях;</w:t>
      </w:r>
    </w:p>
    <w:p w:rsidR="0082606B" w:rsidRPr="00F849E3" w:rsidRDefault="0082606B" w:rsidP="00E00041">
      <w:pPr>
        <w:pStyle w:val="1"/>
        <w:spacing w:line="298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числительные для обозначения дат и больших чисел </w:t>
      </w:r>
      <w:r w:rsidRPr="00F849E3">
        <w:rPr>
          <w:color w:val="auto"/>
          <w:sz w:val="24"/>
          <w:szCs w:val="24"/>
          <w:lang w:bidi="en-US"/>
        </w:rPr>
        <w:t>(100— 1000);</w:t>
      </w:r>
    </w:p>
    <w:p w:rsidR="0082606B" w:rsidRPr="00E00041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  <w:lang w:bidi="en-US"/>
        </w:rPr>
        <w:t xml:space="preserve">5) </w:t>
      </w: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color w:val="auto"/>
          <w:sz w:val="24"/>
          <w:szCs w:val="24"/>
        </w:rPr>
        <w:t xml:space="preserve"> социокультурными знаниями и умениями:</w:t>
      </w:r>
    </w:p>
    <w:p w:rsidR="0082606B" w:rsidRPr="00E00041" w:rsidRDefault="0082606B" w:rsidP="00E00041">
      <w:pPr>
        <w:pStyle w:val="1"/>
        <w:spacing w:line="283" w:lineRule="auto"/>
        <w:ind w:left="720" w:firstLine="0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использовать</w:t>
      </w:r>
      <w:r w:rsidRPr="00E00041">
        <w:rPr>
          <w:color w:val="auto"/>
          <w:sz w:val="24"/>
          <w:szCs w:val="24"/>
        </w:rPr>
        <w:t xml:space="preserve"> отдельные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82606B" w:rsidRPr="00E00041" w:rsidRDefault="0082606B" w:rsidP="00E00041">
      <w:pPr>
        <w:pStyle w:val="1"/>
        <w:spacing w:line="252" w:lineRule="auto"/>
        <w:ind w:left="720" w:firstLine="0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знать/понимать и использовать</w:t>
      </w:r>
      <w:r w:rsidRPr="00E00041">
        <w:rPr>
          <w:color w:val="auto"/>
          <w:sz w:val="24"/>
          <w:szCs w:val="24"/>
        </w:rPr>
        <w:t xml:space="preserve"> в устной и письменной речи наиболее употребительную лексику, обозначающую реалии страны/стран изучаемого языка в рамках тематического содержания речи;</w:t>
      </w:r>
    </w:p>
    <w:p w:rsidR="0082606B" w:rsidRPr="00E00041" w:rsidRDefault="0082606B" w:rsidP="00E00041">
      <w:pPr>
        <w:pStyle w:val="1"/>
        <w:spacing w:line="252" w:lineRule="auto"/>
        <w:ind w:left="720" w:firstLine="0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обладать базовыми знаниями</w:t>
      </w:r>
      <w:r w:rsidRPr="00E00041">
        <w:rPr>
          <w:color w:val="auto"/>
          <w:sz w:val="24"/>
          <w:szCs w:val="24"/>
        </w:rPr>
        <w:t xml:space="preserve"> о социокультурном портрете родной страны и страны/стран изучаемого языка;</w:t>
      </w:r>
    </w:p>
    <w:p w:rsidR="0082606B" w:rsidRPr="00E00041" w:rsidRDefault="0082606B" w:rsidP="00E00041">
      <w:pPr>
        <w:pStyle w:val="1"/>
        <w:spacing w:line="252" w:lineRule="auto"/>
        <w:ind w:left="720" w:firstLine="0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кратко представлять</w:t>
      </w:r>
      <w:r w:rsidRPr="00E00041">
        <w:rPr>
          <w:color w:val="auto"/>
          <w:sz w:val="24"/>
          <w:szCs w:val="24"/>
        </w:rPr>
        <w:t xml:space="preserve"> Россию и страну/страны изучаемого языка;</w:t>
      </w:r>
    </w:p>
    <w:p w:rsidR="0082606B" w:rsidRPr="00E00041" w:rsidRDefault="0082606B" w:rsidP="0082606B">
      <w:pPr>
        <w:pStyle w:val="1"/>
        <w:numPr>
          <w:ilvl w:val="0"/>
          <w:numId w:val="21"/>
        </w:numPr>
        <w:tabs>
          <w:tab w:val="left" w:pos="570"/>
        </w:tabs>
        <w:spacing w:line="252" w:lineRule="auto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владеть</w:t>
      </w:r>
      <w:r w:rsidRPr="00E00041">
        <w:rPr>
          <w:color w:val="auto"/>
          <w:sz w:val="24"/>
          <w:szCs w:val="24"/>
        </w:rPr>
        <w:t xml:space="preserve"> компенсаторными умениями: </w:t>
      </w:r>
      <w:r w:rsidRPr="00E00041">
        <w:rPr>
          <w:iCs/>
          <w:color w:val="auto"/>
          <w:sz w:val="24"/>
          <w:szCs w:val="24"/>
        </w:rPr>
        <w:t>использовать</w:t>
      </w:r>
      <w:r w:rsidRPr="00E00041">
        <w:rPr>
          <w:color w:val="auto"/>
          <w:sz w:val="24"/>
          <w:szCs w:val="24"/>
        </w:rPr>
        <w:t xml:space="preserve"> при чтении и </w:t>
      </w:r>
      <w:proofErr w:type="spellStart"/>
      <w:r w:rsidRPr="00E00041">
        <w:rPr>
          <w:color w:val="auto"/>
          <w:sz w:val="24"/>
          <w:szCs w:val="24"/>
        </w:rPr>
        <w:t>аудировании</w:t>
      </w:r>
      <w:proofErr w:type="spellEnd"/>
      <w:r w:rsidRPr="00E00041">
        <w:rPr>
          <w:color w:val="auto"/>
          <w:sz w:val="24"/>
          <w:szCs w:val="24"/>
        </w:rPr>
        <w:t xml:space="preserve"> языковую догадку, в том числе контекстуальную; игнорировать информацию, не являющуюся необходимой для понимания </w:t>
      </w:r>
      <w:proofErr w:type="gramStart"/>
      <w:r w:rsidRPr="00E00041">
        <w:rPr>
          <w:color w:val="auto"/>
          <w:sz w:val="24"/>
          <w:szCs w:val="24"/>
        </w:rPr>
        <w:t>основного содержания</w:t>
      </w:r>
      <w:proofErr w:type="gramEnd"/>
      <w:r w:rsidRPr="00E00041">
        <w:rPr>
          <w:color w:val="auto"/>
          <w:sz w:val="24"/>
          <w:szCs w:val="24"/>
        </w:rPr>
        <w:t xml:space="preserve"> прочитанного/ прослушанного текста или для нахождения в тексте запрашиваемой информации;</w:t>
      </w:r>
    </w:p>
    <w:p w:rsidR="0082606B" w:rsidRPr="00F849E3" w:rsidRDefault="0082606B" w:rsidP="0082606B">
      <w:pPr>
        <w:pStyle w:val="1"/>
        <w:numPr>
          <w:ilvl w:val="0"/>
          <w:numId w:val="21"/>
        </w:numPr>
        <w:tabs>
          <w:tab w:val="left" w:pos="570"/>
        </w:tabs>
        <w:spacing w:line="252" w:lineRule="auto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участвовать</w:t>
      </w:r>
      <w:r w:rsidRPr="00E00041">
        <w:rPr>
          <w:color w:val="auto"/>
          <w:sz w:val="24"/>
          <w:szCs w:val="24"/>
        </w:rPr>
        <w:t xml:space="preserve"> в несложных учебных проектах с использованием материалов на английском языке с применением ИКТ, соблюдая правила информационной безопасности</w:t>
      </w:r>
      <w:r w:rsidRPr="00F849E3">
        <w:rPr>
          <w:color w:val="auto"/>
          <w:sz w:val="24"/>
          <w:szCs w:val="24"/>
        </w:rPr>
        <w:t xml:space="preserve"> при работе в сети Интернет;</w:t>
      </w:r>
    </w:p>
    <w:p w:rsidR="0082606B" w:rsidRPr="00E00041" w:rsidRDefault="0082606B" w:rsidP="0082606B">
      <w:pPr>
        <w:pStyle w:val="1"/>
        <w:numPr>
          <w:ilvl w:val="0"/>
          <w:numId w:val="21"/>
        </w:numPr>
        <w:tabs>
          <w:tab w:val="left" w:pos="570"/>
        </w:tabs>
        <w:spacing w:line="252" w:lineRule="auto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использовать</w:t>
      </w:r>
      <w:r w:rsidRPr="00E00041">
        <w:rPr>
          <w:color w:val="auto"/>
          <w:sz w:val="24"/>
          <w:szCs w:val="24"/>
        </w:rPr>
        <w:t xml:space="preserve"> иноязычные словари и справочники, в том числе информационно-справочные системы в электронной форме;</w:t>
      </w:r>
    </w:p>
    <w:p w:rsidR="0082606B" w:rsidRPr="00E00041" w:rsidRDefault="0082606B" w:rsidP="0082606B">
      <w:pPr>
        <w:pStyle w:val="1"/>
        <w:numPr>
          <w:ilvl w:val="0"/>
          <w:numId w:val="21"/>
        </w:numPr>
        <w:tabs>
          <w:tab w:val="left" w:pos="570"/>
        </w:tabs>
        <w:spacing w:line="252" w:lineRule="auto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достигать</w:t>
      </w:r>
      <w:r w:rsidRPr="00E00041">
        <w:rPr>
          <w:color w:val="auto"/>
          <w:sz w:val="24"/>
          <w:szCs w:val="24"/>
        </w:rPr>
        <w:t xml:space="preserve"> взаимопонимания в процессе устного и письменного общения с носителями иностранного языка, с людьми другой культуры;</w:t>
      </w:r>
    </w:p>
    <w:p w:rsidR="0082606B" w:rsidRPr="00F849E3" w:rsidRDefault="0082606B" w:rsidP="0082606B">
      <w:pPr>
        <w:pStyle w:val="1"/>
        <w:numPr>
          <w:ilvl w:val="0"/>
          <w:numId w:val="21"/>
        </w:numPr>
        <w:tabs>
          <w:tab w:val="left" w:pos="663"/>
        </w:tabs>
        <w:spacing w:line="252" w:lineRule="auto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сравнивать</w:t>
      </w:r>
      <w:r w:rsidRPr="00E00041">
        <w:rPr>
          <w:color w:val="auto"/>
          <w:sz w:val="24"/>
          <w:szCs w:val="24"/>
        </w:rPr>
        <w:t xml:space="preserve"> (в том числе устанавливать основания для сравнения) объекты, явления, процессы, их элементы и основные функции в рамках изученной тематики</w:t>
      </w:r>
      <w:r w:rsidRPr="00F849E3">
        <w:rPr>
          <w:color w:val="auto"/>
          <w:sz w:val="24"/>
          <w:szCs w:val="24"/>
        </w:rPr>
        <w:t>.</w:t>
      </w:r>
    </w:p>
    <w:p w:rsidR="0082606B" w:rsidRPr="00F849E3" w:rsidRDefault="0082606B" w:rsidP="0082606B">
      <w:pPr>
        <w:jc w:val="both"/>
        <w:rPr>
          <w:rFonts w:ascii="Times New Roman" w:hAnsi="Times New Roman" w:cs="Times New Roman"/>
        </w:rPr>
      </w:pPr>
      <w:bookmarkStart w:id="5" w:name="bookmark575"/>
    </w:p>
    <w:p w:rsidR="0082606B" w:rsidRPr="00F849E3" w:rsidRDefault="0082606B" w:rsidP="008260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7 класс</w:t>
      </w:r>
      <w:bookmarkEnd w:id="5"/>
    </w:p>
    <w:p w:rsidR="0082606B" w:rsidRPr="00E00041" w:rsidRDefault="0082606B" w:rsidP="0082606B">
      <w:pPr>
        <w:pStyle w:val="1"/>
        <w:numPr>
          <w:ilvl w:val="0"/>
          <w:numId w:val="22"/>
        </w:numPr>
        <w:tabs>
          <w:tab w:val="left" w:pos="570"/>
        </w:tabs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lastRenderedPageBreak/>
        <w:t>владеть</w:t>
      </w:r>
      <w:r w:rsidRPr="00E00041">
        <w:rPr>
          <w:color w:val="auto"/>
          <w:sz w:val="24"/>
          <w:szCs w:val="24"/>
        </w:rPr>
        <w:t xml:space="preserve"> основными видами речевой деятельности:</w:t>
      </w:r>
    </w:p>
    <w:p w:rsidR="0082606B" w:rsidRPr="00F849E3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E00041">
        <w:rPr>
          <w:b/>
          <w:bCs/>
          <w:color w:val="auto"/>
          <w:sz w:val="24"/>
          <w:szCs w:val="24"/>
        </w:rPr>
        <w:t xml:space="preserve">говорение: </w:t>
      </w:r>
      <w:r w:rsidRPr="00E00041">
        <w:rPr>
          <w:iCs/>
          <w:color w:val="auto"/>
          <w:sz w:val="24"/>
          <w:szCs w:val="24"/>
        </w:rPr>
        <w:t>вести разные виды диалогов</w:t>
      </w:r>
      <w:r w:rsidRPr="00E00041">
        <w:rPr>
          <w:color w:val="auto"/>
          <w:sz w:val="24"/>
          <w:szCs w:val="24"/>
        </w:rPr>
        <w:t xml:space="preserve"> (диалог этикетного характера</w:t>
      </w:r>
      <w:r w:rsidRPr="00F849E3">
        <w:rPr>
          <w:color w:val="auto"/>
          <w:sz w:val="24"/>
          <w:szCs w:val="24"/>
        </w:rPr>
        <w:t>, диалог —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6 реплик со стороны каждого собеседника);</w:t>
      </w:r>
    </w:p>
    <w:p w:rsidR="0082606B" w:rsidRPr="00E00041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E00041">
        <w:rPr>
          <w:iCs/>
          <w:color w:val="auto"/>
          <w:sz w:val="24"/>
          <w:szCs w:val="24"/>
        </w:rPr>
        <w:t>создавать разные виды монологических высказываний</w:t>
      </w:r>
      <w:r w:rsidRPr="00E00041">
        <w:rPr>
          <w:color w:val="auto"/>
          <w:sz w:val="24"/>
          <w:szCs w:val="24"/>
        </w:rP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8—9 фраз); </w:t>
      </w:r>
      <w:r w:rsidRPr="00E00041">
        <w:rPr>
          <w:iCs/>
          <w:color w:val="auto"/>
          <w:sz w:val="24"/>
          <w:szCs w:val="24"/>
        </w:rPr>
        <w:t>излагать</w:t>
      </w:r>
      <w:r w:rsidRPr="00E00041">
        <w:rPr>
          <w:color w:val="auto"/>
          <w:sz w:val="24"/>
          <w:szCs w:val="24"/>
        </w:rPr>
        <w:t xml:space="preserve"> основное содержание прочитанного/прослушанного текста с вербальными и/или зрительными опорами (объём — 8—9 фраз); </w:t>
      </w:r>
      <w:r w:rsidRPr="00E00041">
        <w:rPr>
          <w:iCs/>
          <w:color w:val="auto"/>
          <w:sz w:val="24"/>
          <w:szCs w:val="24"/>
        </w:rPr>
        <w:t>кратко излагать</w:t>
      </w:r>
      <w:r w:rsidRPr="00E00041">
        <w:rPr>
          <w:color w:val="auto"/>
          <w:sz w:val="24"/>
          <w:szCs w:val="24"/>
        </w:rPr>
        <w:t xml:space="preserve"> результаты выполненной проектной работы (объём — 8—9 фраз);</w:t>
      </w:r>
    </w:p>
    <w:p w:rsidR="0082606B" w:rsidRPr="00F849E3" w:rsidRDefault="0082606B" w:rsidP="0082606B">
      <w:pPr>
        <w:pStyle w:val="1"/>
        <w:jc w:val="both"/>
        <w:rPr>
          <w:color w:val="auto"/>
          <w:sz w:val="24"/>
          <w:szCs w:val="24"/>
        </w:rPr>
      </w:pPr>
      <w:proofErr w:type="spellStart"/>
      <w:r w:rsidRPr="00E00041">
        <w:rPr>
          <w:b/>
          <w:bCs/>
          <w:color w:val="auto"/>
          <w:sz w:val="24"/>
          <w:szCs w:val="24"/>
        </w:rPr>
        <w:t>аудирование</w:t>
      </w:r>
      <w:proofErr w:type="spellEnd"/>
      <w:r w:rsidRPr="00E00041">
        <w:rPr>
          <w:b/>
          <w:bCs/>
          <w:color w:val="auto"/>
          <w:sz w:val="24"/>
          <w:szCs w:val="24"/>
        </w:rPr>
        <w:t xml:space="preserve">: </w:t>
      </w:r>
      <w:r w:rsidRPr="00E00041">
        <w:rPr>
          <w:iCs/>
          <w:color w:val="auto"/>
          <w:sz w:val="24"/>
          <w:szCs w:val="24"/>
        </w:rPr>
        <w:t>воспринимать на слух и понимать</w:t>
      </w:r>
      <w:r w:rsidRPr="00F849E3">
        <w:rPr>
          <w:color w:val="auto"/>
          <w:sz w:val="24"/>
          <w:szCs w:val="24"/>
        </w:rPr>
        <w:t xml:space="preserve"> несложные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F849E3">
        <w:rPr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 xml:space="preserve"> — до 1,5 минут);</w:t>
      </w:r>
    </w:p>
    <w:p w:rsidR="0082606B" w:rsidRPr="00500379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смысловое чтение: </w:t>
      </w:r>
      <w:r w:rsidRPr="00500379">
        <w:rPr>
          <w:iCs/>
          <w:color w:val="auto"/>
          <w:sz w:val="24"/>
          <w:szCs w:val="24"/>
        </w:rPr>
        <w:t>читать про себя и понимать</w:t>
      </w:r>
      <w:r w:rsidRPr="00500379">
        <w:rPr>
          <w:color w:val="auto"/>
          <w:sz w:val="24"/>
          <w:szCs w:val="24"/>
        </w:rPr>
        <w:t xml:space="preserve">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нужной/запрашиваемой информации, с полным пониманием информации, представленной в тексте в эксплицитной/явной форме (объём текста/текстов для чтения — до 350 слов); </w:t>
      </w:r>
      <w:r w:rsidRPr="00500379">
        <w:rPr>
          <w:iCs/>
          <w:color w:val="auto"/>
          <w:sz w:val="24"/>
          <w:szCs w:val="24"/>
        </w:rPr>
        <w:t>читать про себя</w:t>
      </w:r>
      <w:r w:rsidRPr="00500379">
        <w:rPr>
          <w:color w:val="auto"/>
          <w:sz w:val="24"/>
          <w:szCs w:val="24"/>
        </w:rPr>
        <w:t xml:space="preserve"> </w:t>
      </w:r>
      <w:proofErr w:type="spellStart"/>
      <w:r w:rsidRPr="00500379">
        <w:rPr>
          <w:color w:val="auto"/>
          <w:sz w:val="24"/>
          <w:szCs w:val="24"/>
        </w:rPr>
        <w:t>несплошные</w:t>
      </w:r>
      <w:proofErr w:type="spellEnd"/>
      <w:r w:rsidRPr="00500379">
        <w:rPr>
          <w:color w:val="auto"/>
          <w:sz w:val="24"/>
          <w:szCs w:val="24"/>
        </w:rPr>
        <w:t xml:space="preserve"> тексты (таблицы, диаграммы) и </w:t>
      </w:r>
      <w:r w:rsidRPr="00500379">
        <w:rPr>
          <w:iCs/>
          <w:color w:val="auto"/>
          <w:sz w:val="24"/>
          <w:szCs w:val="24"/>
        </w:rPr>
        <w:t>понимать</w:t>
      </w:r>
      <w:r w:rsidRPr="00500379">
        <w:rPr>
          <w:color w:val="auto"/>
          <w:sz w:val="24"/>
          <w:szCs w:val="24"/>
        </w:rPr>
        <w:t xml:space="preserve"> представленную в них информацию; </w:t>
      </w:r>
      <w:r w:rsidRPr="00500379">
        <w:rPr>
          <w:iCs/>
          <w:color w:val="auto"/>
          <w:sz w:val="24"/>
          <w:szCs w:val="24"/>
        </w:rPr>
        <w:t>определять</w:t>
      </w:r>
      <w:r w:rsidRPr="00500379">
        <w:rPr>
          <w:color w:val="auto"/>
          <w:sz w:val="24"/>
          <w:szCs w:val="24"/>
        </w:rPr>
        <w:t xml:space="preserve"> последовательность главных фактов/событий в тексте;</w:t>
      </w:r>
    </w:p>
    <w:p w:rsidR="0082606B" w:rsidRPr="00500379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500379">
        <w:rPr>
          <w:b/>
          <w:bCs/>
          <w:color w:val="auto"/>
          <w:sz w:val="24"/>
          <w:szCs w:val="24"/>
        </w:rPr>
        <w:t xml:space="preserve">письменная речь: </w:t>
      </w:r>
      <w:r w:rsidRPr="00500379">
        <w:rPr>
          <w:iCs/>
          <w:color w:val="auto"/>
          <w:sz w:val="24"/>
          <w:szCs w:val="24"/>
        </w:rPr>
        <w:t>заполнять</w:t>
      </w:r>
      <w:r w:rsidRPr="00500379">
        <w:rPr>
          <w:color w:val="auto"/>
          <w:sz w:val="24"/>
          <w:szCs w:val="24"/>
        </w:rPr>
        <w:t xml:space="preserve"> анкеты и формуляры с указанием личной информации; </w:t>
      </w:r>
      <w:r w:rsidRPr="00500379">
        <w:rPr>
          <w:iCs/>
          <w:color w:val="auto"/>
          <w:sz w:val="24"/>
          <w:szCs w:val="24"/>
        </w:rPr>
        <w:t>писать</w:t>
      </w:r>
      <w:r w:rsidRPr="00500379">
        <w:rPr>
          <w:color w:val="auto"/>
          <w:sz w:val="24"/>
          <w:szCs w:val="24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90 слов); </w:t>
      </w:r>
      <w:r w:rsidRPr="00500379">
        <w:rPr>
          <w:iCs/>
          <w:color w:val="auto"/>
          <w:sz w:val="24"/>
          <w:szCs w:val="24"/>
        </w:rPr>
        <w:t>создавать</w:t>
      </w:r>
      <w:r w:rsidRPr="00500379">
        <w:rPr>
          <w:color w:val="auto"/>
          <w:sz w:val="24"/>
          <w:szCs w:val="24"/>
        </w:rPr>
        <w:t xml:space="preserve"> небольшое письменное высказывание с опорой на образец, план, ключевые слова, таблицу (объём высказывания — до 90 слов);</w:t>
      </w:r>
    </w:p>
    <w:p w:rsidR="0082606B" w:rsidRPr="00500379" w:rsidRDefault="0082606B" w:rsidP="0082606B">
      <w:pPr>
        <w:pStyle w:val="1"/>
        <w:numPr>
          <w:ilvl w:val="0"/>
          <w:numId w:val="22"/>
        </w:numPr>
        <w:tabs>
          <w:tab w:val="left" w:pos="566"/>
        </w:tabs>
        <w:jc w:val="both"/>
        <w:rPr>
          <w:color w:val="auto"/>
          <w:sz w:val="24"/>
          <w:szCs w:val="24"/>
        </w:rPr>
      </w:pPr>
      <w:r w:rsidRPr="00500379">
        <w:rPr>
          <w:iCs/>
          <w:color w:val="auto"/>
          <w:sz w:val="24"/>
          <w:szCs w:val="24"/>
        </w:rPr>
        <w:t>владеть</w:t>
      </w:r>
      <w:r w:rsidRPr="00500379">
        <w:rPr>
          <w:b/>
          <w:bCs/>
          <w:color w:val="auto"/>
          <w:sz w:val="24"/>
          <w:szCs w:val="24"/>
        </w:rPr>
        <w:t xml:space="preserve"> фонетическими </w:t>
      </w:r>
      <w:r w:rsidRPr="00500379">
        <w:rPr>
          <w:color w:val="auto"/>
          <w:sz w:val="24"/>
          <w:szCs w:val="24"/>
        </w:rPr>
        <w:t xml:space="preserve">навыками: </w:t>
      </w:r>
      <w:r w:rsidRPr="00500379">
        <w:rPr>
          <w:iCs/>
          <w:color w:val="auto"/>
          <w:sz w:val="24"/>
          <w:szCs w:val="24"/>
        </w:rPr>
        <w:t xml:space="preserve">различать на слух </w:t>
      </w:r>
      <w:r w:rsidRPr="00500379">
        <w:rPr>
          <w:color w:val="auto"/>
          <w:sz w:val="24"/>
          <w:szCs w:val="24"/>
        </w:rPr>
        <w:t xml:space="preserve">и адекватно, без ошибок, ведущих к сбою коммуникации, </w:t>
      </w:r>
      <w:r w:rsidRPr="00500379">
        <w:rPr>
          <w:iCs/>
          <w:color w:val="auto"/>
          <w:sz w:val="24"/>
          <w:szCs w:val="24"/>
        </w:rPr>
        <w:t>произносить</w:t>
      </w:r>
      <w:r w:rsidRPr="00500379">
        <w:rPr>
          <w:color w:val="auto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выразительно </w:t>
      </w:r>
      <w:r w:rsidRPr="00500379">
        <w:rPr>
          <w:iCs/>
          <w:color w:val="auto"/>
          <w:sz w:val="24"/>
          <w:szCs w:val="24"/>
        </w:rPr>
        <w:t>читать вслух</w:t>
      </w:r>
      <w:r w:rsidRPr="00500379">
        <w:rPr>
          <w:color w:val="auto"/>
          <w:sz w:val="24"/>
          <w:szCs w:val="24"/>
        </w:rPr>
        <w:t xml:space="preserve">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чтения;</w:t>
      </w:r>
    </w:p>
    <w:p w:rsidR="0082606B" w:rsidRPr="00500379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500379">
        <w:rPr>
          <w:iCs/>
          <w:color w:val="auto"/>
          <w:sz w:val="24"/>
          <w:szCs w:val="24"/>
        </w:rPr>
        <w:t>владеть</w:t>
      </w:r>
      <w:r w:rsidRPr="00500379">
        <w:rPr>
          <w:b/>
          <w:bCs/>
          <w:color w:val="auto"/>
          <w:sz w:val="24"/>
          <w:szCs w:val="24"/>
        </w:rPr>
        <w:t xml:space="preserve"> орфографическими </w:t>
      </w:r>
      <w:r w:rsidRPr="00500379">
        <w:rPr>
          <w:color w:val="auto"/>
          <w:sz w:val="24"/>
          <w:szCs w:val="24"/>
        </w:rPr>
        <w:t xml:space="preserve">навыками: правильно </w:t>
      </w:r>
      <w:r w:rsidRPr="00500379">
        <w:rPr>
          <w:iCs/>
          <w:color w:val="auto"/>
          <w:sz w:val="24"/>
          <w:szCs w:val="24"/>
        </w:rPr>
        <w:t xml:space="preserve">писать </w:t>
      </w:r>
      <w:r w:rsidRPr="00500379">
        <w:rPr>
          <w:color w:val="auto"/>
          <w:sz w:val="24"/>
          <w:szCs w:val="24"/>
        </w:rPr>
        <w:t>изученные слова;</w:t>
      </w:r>
    </w:p>
    <w:p w:rsidR="0082606B" w:rsidRPr="00500379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500379">
        <w:rPr>
          <w:iCs/>
          <w:color w:val="auto"/>
          <w:sz w:val="24"/>
          <w:szCs w:val="24"/>
        </w:rPr>
        <w:t>владеть</w:t>
      </w:r>
      <w:r w:rsidRPr="00500379">
        <w:rPr>
          <w:b/>
          <w:bCs/>
          <w:color w:val="auto"/>
          <w:sz w:val="24"/>
          <w:szCs w:val="24"/>
        </w:rPr>
        <w:t xml:space="preserve"> пунктуационными </w:t>
      </w:r>
      <w:r w:rsidRPr="00500379">
        <w:rPr>
          <w:color w:val="auto"/>
          <w:sz w:val="24"/>
          <w:szCs w:val="24"/>
        </w:rPr>
        <w:t xml:space="preserve">навыками: </w:t>
      </w:r>
      <w:r w:rsidRPr="00500379">
        <w:rPr>
          <w:iCs/>
          <w:color w:val="auto"/>
          <w:sz w:val="24"/>
          <w:szCs w:val="24"/>
        </w:rPr>
        <w:t>использовать</w:t>
      </w:r>
      <w:r w:rsidRPr="00500379">
        <w:rPr>
          <w:color w:val="auto"/>
          <w:sz w:val="24"/>
          <w:szCs w:val="24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500379">
        <w:rPr>
          <w:iCs/>
          <w:color w:val="auto"/>
          <w:sz w:val="24"/>
          <w:szCs w:val="24"/>
        </w:rPr>
        <w:t>оформлять</w:t>
      </w:r>
      <w:r w:rsidRPr="00500379">
        <w:rPr>
          <w:color w:val="auto"/>
          <w:sz w:val="24"/>
          <w:szCs w:val="24"/>
        </w:rPr>
        <w:t xml:space="preserve"> электронное сообщение личного характера;</w:t>
      </w:r>
    </w:p>
    <w:p w:rsidR="0082606B" w:rsidRPr="00235F8D" w:rsidRDefault="0082606B" w:rsidP="0082606B">
      <w:pPr>
        <w:pStyle w:val="1"/>
        <w:numPr>
          <w:ilvl w:val="0"/>
          <w:numId w:val="22"/>
        </w:numPr>
        <w:tabs>
          <w:tab w:val="left" w:pos="564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</w:t>
      </w:r>
      <w:r w:rsidRPr="00235F8D">
        <w:rPr>
          <w:color w:val="auto"/>
          <w:sz w:val="24"/>
          <w:szCs w:val="24"/>
        </w:rPr>
        <w:t xml:space="preserve"> в звучащем и письменном тексте 1000 лексических единиц (слов, словосочетаний, речевых клише) и правильно </w:t>
      </w:r>
      <w:r w:rsidRPr="00235F8D">
        <w:rPr>
          <w:iCs/>
          <w:color w:val="auto"/>
          <w:sz w:val="24"/>
          <w:szCs w:val="24"/>
        </w:rPr>
        <w:t>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900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родственные слова, образованные с использованием</w:t>
      </w:r>
      <w:r w:rsidRPr="00F849E3">
        <w:rPr>
          <w:color w:val="auto"/>
          <w:sz w:val="24"/>
          <w:szCs w:val="24"/>
        </w:rPr>
        <w:t xml:space="preserve"> аффиксации: имена существительные с помощью </w:t>
      </w:r>
      <w:r w:rsidRPr="00F849E3">
        <w:rPr>
          <w:color w:val="auto"/>
          <w:sz w:val="24"/>
          <w:szCs w:val="24"/>
        </w:rPr>
        <w:lastRenderedPageBreak/>
        <w:t xml:space="preserve">суффиксов 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ness</w:t>
      </w:r>
      <w:r w:rsidRPr="00F849E3">
        <w:rPr>
          <w:color w:val="auto"/>
          <w:sz w:val="24"/>
          <w:szCs w:val="24"/>
          <w:lang w:bidi="en-US"/>
        </w:rPr>
        <w:t>, 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ment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</w:rPr>
        <w:t xml:space="preserve">имена прилагательные с помощью суффиксов </w:t>
      </w:r>
      <w:r w:rsidRPr="00F849E3">
        <w:rPr>
          <w:color w:val="auto"/>
          <w:sz w:val="24"/>
          <w:szCs w:val="24"/>
          <w:lang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ous</w:t>
      </w:r>
      <w:proofErr w:type="spellEnd"/>
      <w:r w:rsidRPr="00F849E3">
        <w:rPr>
          <w:color w:val="auto"/>
          <w:sz w:val="24"/>
          <w:szCs w:val="24"/>
          <w:lang w:bidi="en-US"/>
        </w:rPr>
        <w:t>, 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ly</w:t>
      </w:r>
      <w:proofErr w:type="spellEnd"/>
      <w:r w:rsidRPr="00F849E3">
        <w:rPr>
          <w:color w:val="auto"/>
          <w:sz w:val="24"/>
          <w:szCs w:val="24"/>
          <w:lang w:bidi="en-US"/>
        </w:rPr>
        <w:t>, -</w:t>
      </w:r>
      <w:r w:rsidRPr="00F849E3">
        <w:rPr>
          <w:color w:val="auto"/>
          <w:sz w:val="24"/>
          <w:szCs w:val="24"/>
          <w:lang w:val="en-US" w:bidi="en-US"/>
        </w:rPr>
        <w:t>y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</w:rPr>
        <w:t xml:space="preserve">имена прилагательные и наречия с помощью отрицательных префиксов </w:t>
      </w:r>
      <w:r w:rsidRPr="00F849E3">
        <w:rPr>
          <w:color w:val="auto"/>
          <w:sz w:val="24"/>
          <w:szCs w:val="24"/>
          <w:lang w:val="en-US" w:bidi="en-US"/>
        </w:rPr>
        <w:t>in</w:t>
      </w:r>
      <w:r w:rsidRPr="00F849E3">
        <w:rPr>
          <w:color w:val="auto"/>
          <w:sz w:val="24"/>
          <w:szCs w:val="24"/>
          <w:lang w:bidi="en-US"/>
        </w:rPr>
        <w:t>-/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im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-; </w:t>
      </w:r>
      <w:r w:rsidRPr="00F849E3">
        <w:rPr>
          <w:color w:val="auto"/>
          <w:sz w:val="24"/>
          <w:szCs w:val="24"/>
        </w:rPr>
        <w:t xml:space="preserve">сложные имена прилагательные путем соединения основы прилагательного с основой существительного с добавлением суффикса </w:t>
      </w:r>
      <w:r w:rsidRPr="00F849E3">
        <w:rPr>
          <w:color w:val="auto"/>
          <w:sz w:val="24"/>
          <w:szCs w:val="24"/>
          <w:lang w:bidi="en-US"/>
        </w:rPr>
        <w:t>-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ed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 (</w:t>
      </w:r>
      <w:r w:rsidRPr="00F849E3">
        <w:rPr>
          <w:color w:val="auto"/>
          <w:sz w:val="24"/>
          <w:szCs w:val="24"/>
          <w:lang w:val="en-US" w:bidi="en-US"/>
        </w:rPr>
        <w:t>blue</w:t>
      </w:r>
      <w:r w:rsidRPr="00F849E3">
        <w:rPr>
          <w:color w:val="auto"/>
          <w:sz w:val="24"/>
          <w:szCs w:val="24"/>
          <w:lang w:bidi="en-US"/>
        </w:rPr>
        <w:t>-</w:t>
      </w:r>
      <w:r w:rsidRPr="00F849E3">
        <w:rPr>
          <w:color w:val="auto"/>
          <w:sz w:val="24"/>
          <w:szCs w:val="24"/>
          <w:lang w:val="en-US" w:bidi="en-US"/>
        </w:rPr>
        <w:t>eyed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изученные синонимы, антонимы, многозначные слова, интернациональные слова; наиболее частотные фразовые глаголы;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различные средства связи в тексте для обеспечения логичности и целостности высказывания;</w:t>
      </w:r>
    </w:p>
    <w:p w:rsidR="0082606B" w:rsidRPr="00F849E3" w:rsidRDefault="0082606B" w:rsidP="0082606B">
      <w:pPr>
        <w:pStyle w:val="1"/>
        <w:numPr>
          <w:ilvl w:val="0"/>
          <w:numId w:val="22"/>
        </w:numPr>
        <w:tabs>
          <w:tab w:val="left" w:pos="564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знать и понимать</w:t>
      </w:r>
      <w:r w:rsidRPr="00235F8D">
        <w:rPr>
          <w:color w:val="auto"/>
          <w:sz w:val="24"/>
          <w:szCs w:val="24"/>
        </w:rPr>
        <w:t xml:space="preserve"> осо</w:t>
      </w:r>
      <w:r w:rsidRPr="00F849E3">
        <w:rPr>
          <w:color w:val="auto"/>
          <w:sz w:val="24"/>
          <w:szCs w:val="24"/>
        </w:rPr>
        <w:t>бенности структуры простых и сложных предложений и различных коммуникативных типов предложений английского языка;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</w:t>
      </w:r>
      <w:r w:rsidRPr="00235F8D">
        <w:rPr>
          <w:color w:val="auto"/>
          <w:sz w:val="24"/>
          <w:szCs w:val="24"/>
        </w:rPr>
        <w:t xml:space="preserve"> в письменном и звучащем тексте и </w:t>
      </w:r>
      <w:r w:rsidRPr="00235F8D">
        <w:rPr>
          <w:iCs/>
          <w:color w:val="auto"/>
          <w:sz w:val="24"/>
          <w:szCs w:val="24"/>
        </w:rPr>
        <w:t>употреблять</w:t>
      </w:r>
      <w:r w:rsidRPr="00F849E3">
        <w:rPr>
          <w:color w:val="auto"/>
          <w:sz w:val="24"/>
          <w:szCs w:val="24"/>
        </w:rPr>
        <w:t xml:space="preserve"> в устной и письменной речи:</w:t>
      </w:r>
    </w:p>
    <w:p w:rsidR="0082606B" w:rsidRPr="00F849E3" w:rsidRDefault="0082606B" w:rsidP="00235F8D">
      <w:pPr>
        <w:pStyle w:val="1"/>
        <w:spacing w:line="360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предложения со сложным дополнением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Complex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Object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82606B" w:rsidRPr="00F849E3" w:rsidRDefault="0082606B" w:rsidP="00235F8D">
      <w:pPr>
        <w:pStyle w:val="1"/>
        <w:spacing w:line="298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условные предложения реального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Conditional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0, </w:t>
      </w:r>
      <w:r w:rsidRPr="00F849E3">
        <w:rPr>
          <w:color w:val="auto"/>
          <w:sz w:val="24"/>
          <w:szCs w:val="24"/>
          <w:lang w:val="en-US" w:bidi="en-US"/>
        </w:rPr>
        <w:t>Conditional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 xml:space="preserve">) </w:t>
      </w:r>
      <w:r w:rsidRPr="00F849E3">
        <w:rPr>
          <w:color w:val="auto"/>
          <w:sz w:val="24"/>
          <w:szCs w:val="24"/>
        </w:rPr>
        <w:t>характера;</w:t>
      </w:r>
    </w:p>
    <w:p w:rsidR="0082606B" w:rsidRPr="00F849E3" w:rsidRDefault="0082606B" w:rsidP="00235F8D">
      <w:pPr>
        <w:pStyle w:val="1"/>
        <w:spacing w:line="276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предложения с конструкцией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be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going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+ инфинитив и формы </w:t>
      </w:r>
      <w:r w:rsidRPr="00F849E3">
        <w:rPr>
          <w:color w:val="auto"/>
          <w:sz w:val="24"/>
          <w:szCs w:val="24"/>
          <w:lang w:val="en-US" w:bidi="en-US"/>
        </w:rPr>
        <w:t>Future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и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Continuous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Tense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>для выражения будущего действия;</w:t>
      </w:r>
    </w:p>
    <w:p w:rsidR="0082606B" w:rsidRPr="00F849E3" w:rsidRDefault="0082606B" w:rsidP="00235F8D">
      <w:pPr>
        <w:pStyle w:val="1"/>
        <w:spacing w:line="360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конструкцию </w:t>
      </w:r>
      <w:r w:rsidRPr="00F849E3">
        <w:rPr>
          <w:color w:val="auto"/>
          <w:sz w:val="24"/>
          <w:szCs w:val="24"/>
          <w:lang w:val="en-US" w:bidi="en-US"/>
        </w:rPr>
        <w:t>used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to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>+ инфинитив глагола;</w:t>
      </w:r>
    </w:p>
    <w:p w:rsidR="0082606B" w:rsidRPr="00F849E3" w:rsidRDefault="0082606B" w:rsidP="00235F8D">
      <w:pPr>
        <w:pStyle w:val="1"/>
        <w:spacing w:line="298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глаголы в наиболее употребительных формах страдательного залога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>/</w:t>
      </w:r>
      <w:r w:rsidRPr="00F849E3">
        <w:rPr>
          <w:color w:val="auto"/>
          <w:sz w:val="24"/>
          <w:szCs w:val="24"/>
          <w:lang w:val="en-US" w:bidi="en-US"/>
        </w:rPr>
        <w:t>Past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Simple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Passive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82606B" w:rsidRPr="00F849E3" w:rsidRDefault="0082606B" w:rsidP="00235F8D">
      <w:pPr>
        <w:pStyle w:val="1"/>
        <w:spacing w:line="360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предлоги, употребляемые с глаголами в страдательном залоге;</w:t>
      </w:r>
    </w:p>
    <w:p w:rsidR="0082606B" w:rsidRPr="00F849E3" w:rsidRDefault="0082606B" w:rsidP="00235F8D">
      <w:pPr>
        <w:pStyle w:val="1"/>
        <w:spacing w:line="360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модальный глагол </w:t>
      </w:r>
      <w:r w:rsidRPr="00F849E3">
        <w:rPr>
          <w:color w:val="auto"/>
          <w:sz w:val="24"/>
          <w:szCs w:val="24"/>
          <w:lang w:val="en-US" w:bidi="en-US"/>
        </w:rPr>
        <w:t>might</w:t>
      </w:r>
      <w:r w:rsidRPr="00F849E3">
        <w:rPr>
          <w:color w:val="auto"/>
          <w:sz w:val="24"/>
          <w:szCs w:val="24"/>
          <w:lang w:bidi="en-US"/>
        </w:rPr>
        <w:t>;</w:t>
      </w:r>
    </w:p>
    <w:p w:rsidR="0082606B" w:rsidRPr="00F849E3" w:rsidRDefault="0082606B" w:rsidP="00235F8D">
      <w:pPr>
        <w:pStyle w:val="1"/>
        <w:spacing w:line="298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наречия, совпадающие по форме с прилагательными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fast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high</w:t>
      </w:r>
      <w:r w:rsidRPr="00F849E3">
        <w:rPr>
          <w:color w:val="auto"/>
          <w:sz w:val="24"/>
          <w:szCs w:val="24"/>
          <w:lang w:bidi="en-US"/>
        </w:rPr>
        <w:t xml:space="preserve">; </w:t>
      </w:r>
      <w:r w:rsidRPr="00F849E3">
        <w:rPr>
          <w:color w:val="auto"/>
          <w:sz w:val="24"/>
          <w:szCs w:val="24"/>
          <w:lang w:val="en-US" w:bidi="en-US"/>
        </w:rPr>
        <w:t>early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82606B" w:rsidRPr="00F849E3" w:rsidRDefault="0082606B" w:rsidP="00235F8D">
      <w:pPr>
        <w:pStyle w:val="1"/>
        <w:spacing w:line="252" w:lineRule="auto"/>
        <w:ind w:left="720" w:firstLine="0"/>
        <w:jc w:val="both"/>
        <w:rPr>
          <w:color w:val="auto"/>
          <w:sz w:val="24"/>
          <w:szCs w:val="24"/>
          <w:lang w:val="en-US"/>
        </w:rPr>
      </w:pPr>
      <w:r w:rsidRPr="00F849E3">
        <w:rPr>
          <w:color w:val="auto"/>
          <w:sz w:val="24"/>
          <w:szCs w:val="24"/>
        </w:rPr>
        <w:t>местоимения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other/another, both, all, one;</w:t>
      </w:r>
    </w:p>
    <w:p w:rsidR="0082606B" w:rsidRPr="00F849E3" w:rsidRDefault="0082606B" w:rsidP="00235F8D">
      <w:pPr>
        <w:pStyle w:val="1"/>
        <w:spacing w:line="252" w:lineRule="auto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количественные числительные для обозначения больших чисел (до 1 000 000);</w:t>
      </w:r>
    </w:p>
    <w:p w:rsidR="0082606B" w:rsidRPr="00235F8D" w:rsidRDefault="0082606B" w:rsidP="0082606B">
      <w:pPr>
        <w:pStyle w:val="1"/>
        <w:numPr>
          <w:ilvl w:val="0"/>
          <w:numId w:val="23"/>
        </w:numPr>
        <w:tabs>
          <w:tab w:val="left" w:pos="569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социокультурными знаниями и умениями: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использовать</w:t>
      </w:r>
      <w:r w:rsidRPr="00235F8D">
        <w:rPr>
          <w:color w:val="auto"/>
          <w:sz w:val="24"/>
          <w:szCs w:val="24"/>
        </w:rPr>
        <w:t xml:space="preserve"> отдельные социокультурные элементы речевого поведенческого этикета, принятые в стране/странах изучаемого языка в рамках тематического содержания;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знать/понимать и использовать</w:t>
      </w:r>
      <w:r w:rsidRPr="00235F8D">
        <w:rPr>
          <w:color w:val="auto"/>
          <w:sz w:val="24"/>
          <w:szCs w:val="24"/>
        </w:rPr>
        <w:t xml:space="preserve">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обладать базовыми знаниями</w:t>
      </w:r>
      <w:r w:rsidRPr="00F849E3">
        <w:rPr>
          <w:color w:val="auto"/>
          <w:sz w:val="24"/>
          <w:szCs w:val="24"/>
        </w:rPr>
        <w:t xml:space="preserve"> о социокультурном портрете и культурном наследии родной страны и страны/стран изучаемого языка;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кратко представлять</w:t>
      </w:r>
      <w:r w:rsidRPr="00235F8D">
        <w:rPr>
          <w:color w:val="auto"/>
          <w:sz w:val="24"/>
          <w:szCs w:val="24"/>
        </w:rPr>
        <w:t xml:space="preserve"> Россию и страну/страны изучаемого языка;</w:t>
      </w:r>
    </w:p>
    <w:p w:rsidR="0082606B" w:rsidRPr="00235F8D" w:rsidRDefault="0082606B" w:rsidP="0082606B">
      <w:pPr>
        <w:pStyle w:val="1"/>
        <w:numPr>
          <w:ilvl w:val="0"/>
          <w:numId w:val="23"/>
        </w:numPr>
        <w:tabs>
          <w:tab w:val="left" w:pos="569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компенсаторными умениями: использовать при чтении и </w:t>
      </w:r>
      <w:proofErr w:type="spellStart"/>
      <w:r w:rsidRPr="00235F8D">
        <w:rPr>
          <w:color w:val="auto"/>
          <w:sz w:val="24"/>
          <w:szCs w:val="24"/>
        </w:rPr>
        <w:t>аудировании</w:t>
      </w:r>
      <w:proofErr w:type="spellEnd"/>
      <w:r w:rsidRPr="00235F8D">
        <w:rPr>
          <w:color w:val="auto"/>
          <w:sz w:val="24"/>
          <w:szCs w:val="24"/>
        </w:rPr>
        <w:t xml:space="preserve"> языковую догадку, в том числе контекстуальную;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</w:t>
      </w:r>
      <w:proofErr w:type="gramStart"/>
      <w:r w:rsidRPr="00235F8D">
        <w:rPr>
          <w:color w:val="auto"/>
          <w:sz w:val="24"/>
          <w:szCs w:val="24"/>
        </w:rPr>
        <w:t>основного содержания</w:t>
      </w:r>
      <w:proofErr w:type="gramEnd"/>
      <w:r w:rsidRPr="00235F8D">
        <w:rPr>
          <w:color w:val="auto"/>
          <w:sz w:val="24"/>
          <w:szCs w:val="24"/>
        </w:rPr>
        <w:t xml:space="preserve"> прочитанного/прослушанного текста или для нахождения в тексте запрашиваемой информации;</w:t>
      </w:r>
    </w:p>
    <w:p w:rsidR="0082606B" w:rsidRPr="00235F8D" w:rsidRDefault="0082606B" w:rsidP="0082606B">
      <w:pPr>
        <w:pStyle w:val="1"/>
        <w:numPr>
          <w:ilvl w:val="0"/>
          <w:numId w:val="23"/>
        </w:numPr>
        <w:tabs>
          <w:tab w:val="left" w:pos="569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участвовать</w:t>
      </w:r>
      <w:r w:rsidRPr="00235F8D">
        <w:rPr>
          <w:color w:val="auto"/>
          <w:sz w:val="24"/>
          <w:szCs w:val="24"/>
        </w:rPr>
        <w:t xml:space="preserve">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82606B" w:rsidRPr="00F849E3" w:rsidRDefault="0082606B" w:rsidP="0082606B">
      <w:pPr>
        <w:pStyle w:val="1"/>
        <w:numPr>
          <w:ilvl w:val="0"/>
          <w:numId w:val="23"/>
        </w:numPr>
        <w:tabs>
          <w:tab w:val="left" w:pos="569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использовать</w:t>
      </w:r>
      <w:r w:rsidRPr="00F849E3">
        <w:rPr>
          <w:color w:val="auto"/>
          <w:sz w:val="24"/>
          <w:szCs w:val="24"/>
        </w:rPr>
        <w:t xml:space="preserve"> иноязычные словари и справочники, в том числе информационно-справочные системы в электронной форме;</w:t>
      </w:r>
    </w:p>
    <w:p w:rsidR="0082606B" w:rsidRPr="00235F8D" w:rsidRDefault="0082606B" w:rsidP="0082606B">
      <w:pPr>
        <w:pStyle w:val="1"/>
        <w:numPr>
          <w:ilvl w:val="0"/>
          <w:numId w:val="23"/>
        </w:numPr>
        <w:tabs>
          <w:tab w:val="left" w:pos="569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достигать</w:t>
      </w:r>
      <w:r w:rsidRPr="00235F8D">
        <w:rPr>
          <w:color w:val="auto"/>
          <w:sz w:val="24"/>
          <w:szCs w:val="24"/>
        </w:rPr>
        <w:t xml:space="preserve"> взаимопонимания в процессе устного и письменного общения с носителями иностранного языка, с людьми другой культуры;</w:t>
      </w:r>
    </w:p>
    <w:p w:rsidR="0082606B" w:rsidRPr="00F849E3" w:rsidRDefault="0082606B" w:rsidP="0082606B">
      <w:pPr>
        <w:pStyle w:val="1"/>
        <w:numPr>
          <w:ilvl w:val="0"/>
          <w:numId w:val="23"/>
        </w:numPr>
        <w:tabs>
          <w:tab w:val="left" w:pos="663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lastRenderedPageBreak/>
        <w:t>сравнивать</w:t>
      </w:r>
      <w:r w:rsidRPr="00235F8D">
        <w:rPr>
          <w:color w:val="auto"/>
          <w:sz w:val="24"/>
          <w:szCs w:val="24"/>
        </w:rPr>
        <w:t xml:space="preserve"> (в том числе устанавливать основания для сравнения) объекты, явления, процессы, их элементы и основные функции</w:t>
      </w:r>
      <w:r w:rsidRPr="00F849E3">
        <w:rPr>
          <w:color w:val="auto"/>
          <w:sz w:val="24"/>
          <w:szCs w:val="24"/>
        </w:rPr>
        <w:t xml:space="preserve"> в рамках изученной тематики.</w:t>
      </w:r>
    </w:p>
    <w:p w:rsidR="0082606B" w:rsidRPr="00F849E3" w:rsidRDefault="0082606B" w:rsidP="008260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6" w:name="bookmark577"/>
    </w:p>
    <w:p w:rsidR="0082606B" w:rsidRPr="00F849E3" w:rsidRDefault="0082606B" w:rsidP="008260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F849E3">
        <w:rPr>
          <w:rFonts w:ascii="Times New Roman" w:hAnsi="Times New Roman" w:cs="Times New Roman"/>
          <w:sz w:val="24"/>
          <w:szCs w:val="24"/>
        </w:rPr>
        <w:t>8 класс</w:t>
      </w:r>
      <w:bookmarkEnd w:id="6"/>
    </w:p>
    <w:p w:rsidR="0082606B" w:rsidRPr="00235F8D" w:rsidRDefault="0082606B" w:rsidP="0082606B">
      <w:pPr>
        <w:pStyle w:val="1"/>
        <w:numPr>
          <w:ilvl w:val="0"/>
          <w:numId w:val="24"/>
        </w:numPr>
        <w:tabs>
          <w:tab w:val="left" w:pos="569"/>
        </w:tabs>
        <w:spacing w:line="257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основными видами речевой деятельности:</w:t>
      </w:r>
    </w:p>
    <w:p w:rsidR="0082606B" w:rsidRPr="00235F8D" w:rsidRDefault="0082606B" w:rsidP="0082606B">
      <w:pPr>
        <w:pStyle w:val="1"/>
        <w:spacing w:line="257" w:lineRule="auto"/>
        <w:jc w:val="both"/>
        <w:rPr>
          <w:color w:val="auto"/>
          <w:sz w:val="24"/>
          <w:szCs w:val="24"/>
        </w:rPr>
      </w:pPr>
      <w:r w:rsidRPr="00235F8D">
        <w:rPr>
          <w:b/>
          <w:bCs/>
          <w:color w:val="auto"/>
          <w:sz w:val="24"/>
          <w:szCs w:val="24"/>
        </w:rPr>
        <w:t xml:space="preserve">говорение: </w:t>
      </w:r>
      <w:r w:rsidRPr="00235F8D">
        <w:rPr>
          <w:iCs/>
          <w:color w:val="auto"/>
          <w:sz w:val="24"/>
          <w:szCs w:val="24"/>
        </w:rPr>
        <w:t>вести разные виды диалогов</w:t>
      </w:r>
      <w:r w:rsidRPr="00235F8D">
        <w:rPr>
          <w:color w:val="auto"/>
          <w:sz w:val="24"/>
          <w:szCs w:val="24"/>
        </w:rPr>
        <w:t xml:space="preserve"> (диалог этикетного характера, диалог — побуждение к действию, диалог-расспрос; комбинированный диалог, включающий различные виды диалогов)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7 реплик со стороны каждого собеседника);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создавать разные виды монологических высказываний</w:t>
      </w:r>
      <w:r w:rsidRPr="00235F8D">
        <w:rPr>
          <w:color w:val="auto"/>
          <w:sz w:val="24"/>
          <w:szCs w:val="24"/>
        </w:rPr>
        <w:t xml:space="preserve"> 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до 9—10 фраз); </w:t>
      </w:r>
      <w:r w:rsidRPr="00235F8D">
        <w:rPr>
          <w:iCs/>
          <w:color w:val="auto"/>
          <w:sz w:val="24"/>
          <w:szCs w:val="24"/>
        </w:rPr>
        <w:t xml:space="preserve">выражать и кратко аргументировать </w:t>
      </w:r>
      <w:r w:rsidRPr="00235F8D">
        <w:rPr>
          <w:color w:val="auto"/>
          <w:sz w:val="24"/>
          <w:szCs w:val="24"/>
        </w:rPr>
        <w:t xml:space="preserve">своё мнение, </w:t>
      </w:r>
      <w:r w:rsidRPr="00235F8D">
        <w:rPr>
          <w:iCs/>
          <w:color w:val="auto"/>
          <w:sz w:val="24"/>
          <w:szCs w:val="24"/>
        </w:rPr>
        <w:t>излагать</w:t>
      </w:r>
      <w:r w:rsidRPr="00235F8D">
        <w:rPr>
          <w:color w:val="auto"/>
          <w:sz w:val="24"/>
          <w:szCs w:val="24"/>
        </w:rPr>
        <w:t xml:space="preserve"> основное содержание прочитанного/прослушанного текста с вербальными и/или зрительными опорами (объём — 9—10 фраз); </w:t>
      </w:r>
      <w:r w:rsidRPr="00235F8D">
        <w:rPr>
          <w:iCs/>
          <w:color w:val="auto"/>
          <w:sz w:val="24"/>
          <w:szCs w:val="24"/>
        </w:rPr>
        <w:t>излагать</w:t>
      </w:r>
      <w:r w:rsidRPr="00235F8D">
        <w:rPr>
          <w:color w:val="auto"/>
          <w:sz w:val="24"/>
          <w:szCs w:val="24"/>
        </w:rPr>
        <w:t xml:space="preserve"> результаты выполненной проектной работы (объём — 9—10 фраз);</w:t>
      </w:r>
    </w:p>
    <w:p w:rsidR="0082606B" w:rsidRPr="00235F8D" w:rsidRDefault="0082606B" w:rsidP="0082606B">
      <w:pPr>
        <w:pStyle w:val="1"/>
        <w:jc w:val="both"/>
        <w:rPr>
          <w:color w:val="auto"/>
          <w:sz w:val="24"/>
          <w:szCs w:val="24"/>
        </w:rPr>
      </w:pPr>
      <w:proofErr w:type="spellStart"/>
      <w:r w:rsidRPr="00235F8D">
        <w:rPr>
          <w:b/>
          <w:bCs/>
          <w:color w:val="auto"/>
          <w:sz w:val="24"/>
          <w:szCs w:val="24"/>
        </w:rPr>
        <w:t>аудирование</w:t>
      </w:r>
      <w:proofErr w:type="spellEnd"/>
      <w:r w:rsidRPr="00235F8D">
        <w:rPr>
          <w:b/>
          <w:bCs/>
          <w:color w:val="auto"/>
          <w:sz w:val="24"/>
          <w:szCs w:val="24"/>
        </w:rPr>
        <w:t xml:space="preserve">: </w:t>
      </w:r>
      <w:r w:rsidRPr="00235F8D">
        <w:rPr>
          <w:iCs/>
          <w:color w:val="auto"/>
          <w:sz w:val="24"/>
          <w:szCs w:val="24"/>
        </w:rPr>
        <w:t>воспринимать на слух и понимать</w:t>
      </w:r>
      <w:r w:rsidRPr="00235F8D">
        <w:rPr>
          <w:color w:val="auto"/>
          <w:sz w:val="24"/>
          <w:szCs w:val="24"/>
        </w:rPr>
        <w:t xml:space="preserve">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235F8D">
        <w:rPr>
          <w:color w:val="auto"/>
          <w:sz w:val="24"/>
          <w:szCs w:val="24"/>
        </w:rPr>
        <w:t>аудирования</w:t>
      </w:r>
      <w:proofErr w:type="spellEnd"/>
      <w:r w:rsidRPr="00235F8D">
        <w:rPr>
          <w:color w:val="auto"/>
          <w:sz w:val="24"/>
          <w:szCs w:val="24"/>
        </w:rPr>
        <w:t xml:space="preserve"> — до 2 минут); </w:t>
      </w:r>
      <w:r w:rsidRPr="00235F8D">
        <w:rPr>
          <w:iCs/>
          <w:color w:val="auto"/>
          <w:sz w:val="24"/>
          <w:szCs w:val="24"/>
        </w:rPr>
        <w:t>прогнозировать</w:t>
      </w:r>
      <w:r w:rsidRPr="00235F8D">
        <w:rPr>
          <w:color w:val="auto"/>
          <w:sz w:val="24"/>
          <w:szCs w:val="24"/>
        </w:rPr>
        <w:t xml:space="preserve"> содержание звучащего текста по началу сообщения;</w:t>
      </w:r>
    </w:p>
    <w:p w:rsidR="0082606B" w:rsidRPr="00235F8D" w:rsidRDefault="0082606B" w:rsidP="0082606B">
      <w:pPr>
        <w:pStyle w:val="1"/>
        <w:jc w:val="both"/>
        <w:rPr>
          <w:i/>
          <w:color w:val="auto"/>
          <w:sz w:val="24"/>
          <w:szCs w:val="24"/>
        </w:rPr>
      </w:pPr>
      <w:r w:rsidRPr="00235F8D">
        <w:rPr>
          <w:b/>
          <w:bCs/>
          <w:i/>
          <w:color w:val="auto"/>
          <w:sz w:val="24"/>
          <w:szCs w:val="24"/>
        </w:rPr>
        <w:t xml:space="preserve">смысловое чтение: </w:t>
      </w:r>
      <w:r w:rsidRPr="00235F8D">
        <w:rPr>
          <w:i/>
          <w:iCs/>
          <w:color w:val="auto"/>
          <w:sz w:val="24"/>
          <w:szCs w:val="24"/>
        </w:rPr>
        <w:t>читать про себя и понимать</w:t>
      </w:r>
      <w:r w:rsidRPr="00235F8D">
        <w:rPr>
          <w:i/>
          <w:color w:val="auto"/>
          <w:sz w:val="24"/>
          <w:szCs w:val="24"/>
        </w:rPr>
        <w:t xml:space="preserve">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(объём текста/текстов для чтения — 350—500 слов); </w:t>
      </w:r>
      <w:r w:rsidRPr="00235F8D">
        <w:rPr>
          <w:i/>
          <w:iCs/>
          <w:color w:val="auto"/>
          <w:sz w:val="24"/>
          <w:szCs w:val="24"/>
        </w:rPr>
        <w:t xml:space="preserve">читать </w:t>
      </w:r>
      <w:proofErr w:type="spellStart"/>
      <w:r w:rsidRPr="00235F8D">
        <w:rPr>
          <w:i/>
          <w:iCs/>
          <w:color w:val="auto"/>
          <w:sz w:val="24"/>
          <w:szCs w:val="24"/>
        </w:rPr>
        <w:t>несплошные</w:t>
      </w:r>
      <w:proofErr w:type="spellEnd"/>
      <w:r w:rsidRPr="00235F8D">
        <w:rPr>
          <w:i/>
          <w:iCs/>
          <w:color w:val="auto"/>
          <w:sz w:val="24"/>
          <w:szCs w:val="24"/>
        </w:rPr>
        <w:t xml:space="preserve"> тексты</w:t>
      </w:r>
      <w:r w:rsidRPr="00235F8D">
        <w:rPr>
          <w:i/>
          <w:color w:val="auto"/>
          <w:sz w:val="24"/>
          <w:szCs w:val="24"/>
        </w:rPr>
        <w:t xml:space="preserve"> (таблицы, диаграммы) и </w:t>
      </w:r>
      <w:r w:rsidRPr="00235F8D">
        <w:rPr>
          <w:i/>
          <w:iCs/>
          <w:color w:val="auto"/>
          <w:sz w:val="24"/>
          <w:szCs w:val="24"/>
        </w:rPr>
        <w:t>понимать</w:t>
      </w:r>
      <w:r w:rsidRPr="00235F8D">
        <w:rPr>
          <w:i/>
          <w:color w:val="auto"/>
          <w:sz w:val="24"/>
          <w:szCs w:val="24"/>
        </w:rPr>
        <w:t xml:space="preserve"> представленную в них информацию; </w:t>
      </w:r>
      <w:r w:rsidRPr="00235F8D">
        <w:rPr>
          <w:i/>
          <w:iCs/>
          <w:color w:val="auto"/>
          <w:sz w:val="24"/>
          <w:szCs w:val="24"/>
        </w:rPr>
        <w:t>определять</w:t>
      </w:r>
      <w:r w:rsidRPr="00235F8D">
        <w:rPr>
          <w:i/>
          <w:color w:val="auto"/>
          <w:sz w:val="24"/>
          <w:szCs w:val="24"/>
        </w:rPr>
        <w:t xml:space="preserve"> последовательность главных фактов/событий в тексте;</w:t>
      </w:r>
    </w:p>
    <w:p w:rsidR="0082606B" w:rsidRPr="00235F8D" w:rsidRDefault="0082606B" w:rsidP="0082606B">
      <w:pPr>
        <w:pStyle w:val="1"/>
        <w:jc w:val="both"/>
        <w:rPr>
          <w:i/>
          <w:color w:val="auto"/>
          <w:sz w:val="24"/>
          <w:szCs w:val="24"/>
        </w:rPr>
      </w:pPr>
      <w:r w:rsidRPr="00235F8D">
        <w:rPr>
          <w:b/>
          <w:bCs/>
          <w:i/>
          <w:color w:val="auto"/>
          <w:sz w:val="24"/>
          <w:szCs w:val="24"/>
        </w:rPr>
        <w:t xml:space="preserve">письменная речь: </w:t>
      </w:r>
      <w:r w:rsidRPr="00235F8D">
        <w:rPr>
          <w:i/>
          <w:iCs/>
          <w:color w:val="auto"/>
          <w:sz w:val="24"/>
          <w:szCs w:val="24"/>
        </w:rPr>
        <w:t>заполнять</w:t>
      </w:r>
      <w:r w:rsidRPr="00235F8D">
        <w:rPr>
          <w:i/>
          <w:color w:val="auto"/>
          <w:sz w:val="24"/>
          <w:szCs w:val="24"/>
        </w:rPr>
        <w:t xml:space="preserve"> анкеты и формуляры, сообщая о себе основные сведения, в соответствии с нормами, принятыми в стране/странах изучаемого языка; </w:t>
      </w:r>
      <w:r w:rsidRPr="00235F8D">
        <w:rPr>
          <w:i/>
          <w:iCs/>
          <w:color w:val="auto"/>
          <w:sz w:val="24"/>
          <w:szCs w:val="24"/>
        </w:rPr>
        <w:t>писать</w:t>
      </w:r>
      <w:r w:rsidRPr="00235F8D">
        <w:rPr>
          <w:i/>
          <w:color w:val="auto"/>
          <w:sz w:val="24"/>
          <w:szCs w:val="24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110 слов); </w:t>
      </w:r>
      <w:r w:rsidRPr="00235F8D">
        <w:rPr>
          <w:i/>
          <w:iCs/>
          <w:color w:val="auto"/>
          <w:sz w:val="24"/>
          <w:szCs w:val="24"/>
        </w:rPr>
        <w:t>создавать</w:t>
      </w:r>
      <w:r w:rsidRPr="00235F8D">
        <w:rPr>
          <w:i/>
          <w:color w:val="auto"/>
          <w:sz w:val="24"/>
          <w:szCs w:val="24"/>
        </w:rPr>
        <w:t xml:space="preserve"> небольшое письменное высказывание с опорой на образец, план, таблицу и/или прочитанный/прослушанный текст (объём высказывания — до 110 слов);</w:t>
      </w:r>
    </w:p>
    <w:p w:rsidR="0082606B" w:rsidRPr="00235F8D" w:rsidRDefault="0082606B" w:rsidP="0082606B">
      <w:pPr>
        <w:pStyle w:val="1"/>
        <w:numPr>
          <w:ilvl w:val="0"/>
          <w:numId w:val="24"/>
        </w:numPr>
        <w:tabs>
          <w:tab w:val="left" w:pos="566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b/>
          <w:bCs/>
          <w:color w:val="auto"/>
          <w:sz w:val="24"/>
          <w:szCs w:val="24"/>
        </w:rPr>
        <w:t xml:space="preserve"> фонетическими </w:t>
      </w:r>
      <w:r w:rsidRPr="00235F8D">
        <w:rPr>
          <w:color w:val="auto"/>
          <w:sz w:val="24"/>
          <w:szCs w:val="24"/>
        </w:rPr>
        <w:t xml:space="preserve">навыками: </w:t>
      </w:r>
      <w:r w:rsidRPr="00235F8D">
        <w:rPr>
          <w:iCs/>
          <w:color w:val="auto"/>
          <w:sz w:val="24"/>
          <w:szCs w:val="24"/>
        </w:rPr>
        <w:t xml:space="preserve">различать на слух </w:t>
      </w:r>
      <w:r w:rsidRPr="00235F8D">
        <w:rPr>
          <w:color w:val="auto"/>
          <w:sz w:val="24"/>
          <w:szCs w:val="24"/>
        </w:rPr>
        <w:t xml:space="preserve">и адекватно, без ошибок, ведущих к сбою коммуникации, </w:t>
      </w:r>
      <w:r w:rsidRPr="00235F8D">
        <w:rPr>
          <w:iCs/>
          <w:color w:val="auto"/>
          <w:sz w:val="24"/>
          <w:szCs w:val="24"/>
        </w:rPr>
        <w:t>произносить</w:t>
      </w:r>
      <w:r w:rsidRPr="00235F8D">
        <w:rPr>
          <w:color w:val="auto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235F8D">
        <w:rPr>
          <w:iCs/>
          <w:color w:val="auto"/>
          <w:sz w:val="24"/>
          <w:szCs w:val="24"/>
        </w:rPr>
        <w:t>применять правила</w:t>
      </w:r>
      <w:r w:rsidRPr="00235F8D">
        <w:rPr>
          <w:color w:val="auto"/>
          <w:sz w:val="24"/>
          <w:szCs w:val="24"/>
        </w:rPr>
        <w:t xml:space="preserve"> отсутствия фразового ударения на служебных словах; владеть правилами чтения и выразительно </w:t>
      </w:r>
      <w:r w:rsidRPr="00235F8D">
        <w:rPr>
          <w:iCs/>
          <w:color w:val="auto"/>
          <w:sz w:val="24"/>
          <w:szCs w:val="24"/>
        </w:rPr>
        <w:t>читать вслух</w:t>
      </w:r>
      <w:r w:rsidRPr="00235F8D">
        <w:rPr>
          <w:color w:val="auto"/>
          <w:sz w:val="24"/>
          <w:szCs w:val="24"/>
        </w:rPr>
        <w:t xml:space="preserve"> небольшие тексты объёмом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текста; </w:t>
      </w:r>
      <w:r w:rsidRPr="00235F8D">
        <w:rPr>
          <w:iCs/>
          <w:color w:val="auto"/>
          <w:sz w:val="24"/>
          <w:szCs w:val="24"/>
        </w:rPr>
        <w:t>читать</w:t>
      </w:r>
      <w:r w:rsidRPr="00235F8D">
        <w:rPr>
          <w:color w:val="auto"/>
          <w:sz w:val="24"/>
          <w:szCs w:val="24"/>
        </w:rPr>
        <w:t xml:space="preserve"> новые слова согласно основным правилам чтения;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b/>
          <w:bCs/>
          <w:color w:val="auto"/>
          <w:sz w:val="24"/>
          <w:szCs w:val="24"/>
        </w:rPr>
        <w:t xml:space="preserve"> орфографическими </w:t>
      </w:r>
      <w:r w:rsidRPr="00235F8D">
        <w:rPr>
          <w:color w:val="auto"/>
          <w:sz w:val="24"/>
          <w:szCs w:val="24"/>
        </w:rPr>
        <w:t xml:space="preserve">навыками: правильно </w:t>
      </w:r>
      <w:r w:rsidRPr="00235F8D">
        <w:rPr>
          <w:iCs/>
          <w:color w:val="auto"/>
          <w:sz w:val="24"/>
          <w:szCs w:val="24"/>
        </w:rPr>
        <w:t xml:space="preserve">писать </w:t>
      </w:r>
      <w:r w:rsidRPr="00235F8D">
        <w:rPr>
          <w:color w:val="auto"/>
          <w:sz w:val="24"/>
          <w:szCs w:val="24"/>
        </w:rPr>
        <w:t>изученные слова;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b/>
          <w:bCs/>
          <w:color w:val="auto"/>
          <w:sz w:val="24"/>
          <w:szCs w:val="24"/>
        </w:rPr>
        <w:t xml:space="preserve"> пунктуационными </w:t>
      </w:r>
      <w:r w:rsidRPr="00235F8D">
        <w:rPr>
          <w:color w:val="auto"/>
          <w:sz w:val="24"/>
          <w:szCs w:val="24"/>
        </w:rPr>
        <w:t xml:space="preserve">навыками: </w:t>
      </w:r>
      <w:r w:rsidRPr="00235F8D">
        <w:rPr>
          <w:iCs/>
          <w:color w:val="auto"/>
          <w:sz w:val="24"/>
          <w:szCs w:val="24"/>
        </w:rPr>
        <w:t>использовать</w:t>
      </w:r>
      <w:r w:rsidRPr="00235F8D">
        <w:rPr>
          <w:color w:val="auto"/>
          <w:sz w:val="24"/>
          <w:szCs w:val="24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</w:t>
      </w:r>
      <w:r w:rsidRPr="00235F8D">
        <w:rPr>
          <w:color w:val="auto"/>
          <w:sz w:val="24"/>
          <w:szCs w:val="24"/>
        </w:rPr>
        <w:lastRenderedPageBreak/>
        <w:t>характера;</w:t>
      </w:r>
    </w:p>
    <w:p w:rsidR="0082606B" w:rsidRPr="00235F8D" w:rsidRDefault="0082606B" w:rsidP="0082606B">
      <w:pPr>
        <w:pStyle w:val="1"/>
        <w:numPr>
          <w:ilvl w:val="0"/>
          <w:numId w:val="24"/>
        </w:numPr>
        <w:tabs>
          <w:tab w:val="left" w:pos="566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</w:t>
      </w:r>
      <w:r w:rsidRPr="00235F8D">
        <w:rPr>
          <w:color w:val="auto"/>
          <w:sz w:val="24"/>
          <w:szCs w:val="24"/>
        </w:rPr>
        <w:t xml:space="preserve"> в звучащем и письменном тексте 1250 лексических единиц (слов, словосочетаний, речевых клише) и правильно </w:t>
      </w:r>
      <w:r w:rsidRPr="00235F8D">
        <w:rPr>
          <w:iCs/>
          <w:color w:val="auto"/>
          <w:sz w:val="24"/>
          <w:szCs w:val="24"/>
        </w:rPr>
        <w:t>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1050 лексических единиц, обслуживающих ситуации общения в рамках тематического содержания, с соблюдением существующих норм лексической сочетаемости;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родственные слова, образованные с использованием аффиксации: имена существительные с помощью суффиксов </w:t>
      </w:r>
      <w:r w:rsidRPr="00235F8D">
        <w:rPr>
          <w:color w:val="auto"/>
          <w:sz w:val="24"/>
          <w:szCs w:val="24"/>
          <w:lang w:bidi="en-US"/>
        </w:rPr>
        <w:t>-</w:t>
      </w:r>
      <w:proofErr w:type="spellStart"/>
      <w:r w:rsidRPr="00235F8D">
        <w:rPr>
          <w:color w:val="auto"/>
          <w:sz w:val="24"/>
          <w:szCs w:val="24"/>
          <w:lang w:val="en-US" w:bidi="en-US"/>
        </w:rPr>
        <w:t>ity</w:t>
      </w:r>
      <w:proofErr w:type="spellEnd"/>
      <w:r w:rsidRPr="00235F8D">
        <w:rPr>
          <w:color w:val="auto"/>
          <w:sz w:val="24"/>
          <w:szCs w:val="24"/>
          <w:lang w:bidi="en-US"/>
        </w:rPr>
        <w:t>, -</w:t>
      </w:r>
      <w:r w:rsidRPr="00235F8D">
        <w:rPr>
          <w:color w:val="auto"/>
          <w:sz w:val="24"/>
          <w:szCs w:val="24"/>
          <w:lang w:val="en-US" w:bidi="en-US"/>
        </w:rPr>
        <w:t>ship</w:t>
      </w:r>
      <w:r w:rsidRPr="00235F8D">
        <w:rPr>
          <w:color w:val="auto"/>
          <w:sz w:val="24"/>
          <w:szCs w:val="24"/>
          <w:lang w:bidi="en-US"/>
        </w:rPr>
        <w:t>, -</w:t>
      </w:r>
      <w:proofErr w:type="spellStart"/>
      <w:r w:rsidRPr="00235F8D">
        <w:rPr>
          <w:color w:val="auto"/>
          <w:sz w:val="24"/>
          <w:szCs w:val="24"/>
          <w:lang w:val="en-US" w:bidi="en-US"/>
        </w:rPr>
        <w:t>ance</w:t>
      </w:r>
      <w:proofErr w:type="spellEnd"/>
      <w:r w:rsidRPr="00235F8D">
        <w:rPr>
          <w:color w:val="auto"/>
          <w:sz w:val="24"/>
          <w:szCs w:val="24"/>
          <w:lang w:bidi="en-US"/>
        </w:rPr>
        <w:t>/-</w:t>
      </w:r>
      <w:proofErr w:type="spellStart"/>
      <w:r w:rsidRPr="00235F8D">
        <w:rPr>
          <w:color w:val="auto"/>
          <w:sz w:val="24"/>
          <w:szCs w:val="24"/>
          <w:lang w:val="en-US" w:bidi="en-US"/>
        </w:rPr>
        <w:t>ence</w:t>
      </w:r>
      <w:proofErr w:type="spellEnd"/>
      <w:r w:rsidRPr="00235F8D">
        <w:rPr>
          <w:color w:val="auto"/>
          <w:sz w:val="24"/>
          <w:szCs w:val="24"/>
          <w:lang w:bidi="en-US"/>
        </w:rPr>
        <w:t xml:space="preserve">; </w:t>
      </w:r>
      <w:r w:rsidRPr="00235F8D">
        <w:rPr>
          <w:color w:val="auto"/>
          <w:sz w:val="24"/>
          <w:szCs w:val="24"/>
        </w:rPr>
        <w:t xml:space="preserve">имена прилагательные с помощью префикса </w:t>
      </w:r>
      <w:r w:rsidRPr="00235F8D">
        <w:rPr>
          <w:color w:val="auto"/>
          <w:sz w:val="24"/>
          <w:szCs w:val="24"/>
          <w:lang w:val="en-US" w:bidi="en-US"/>
        </w:rPr>
        <w:t>inter</w:t>
      </w:r>
      <w:r w:rsidRPr="00235F8D">
        <w:rPr>
          <w:color w:val="auto"/>
          <w:sz w:val="24"/>
          <w:szCs w:val="24"/>
          <w:lang w:bidi="en-US"/>
        </w:rPr>
        <w:t>-;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родственные слова, образованные с помощью конверсии (имя существительное от неопределённой формы глагола </w:t>
      </w:r>
      <w:r w:rsidRPr="00235F8D">
        <w:rPr>
          <w:color w:val="auto"/>
          <w:sz w:val="24"/>
          <w:szCs w:val="24"/>
          <w:lang w:bidi="en-US"/>
        </w:rPr>
        <w:t>(</w:t>
      </w:r>
      <w:r w:rsidRPr="00235F8D">
        <w:rPr>
          <w:color w:val="auto"/>
          <w:sz w:val="24"/>
          <w:szCs w:val="24"/>
          <w:lang w:val="en-US" w:bidi="en-US"/>
        </w:rPr>
        <w:t>to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walk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</w:rPr>
        <w:t xml:space="preserve">— </w:t>
      </w:r>
      <w:r w:rsidRPr="00235F8D">
        <w:rPr>
          <w:color w:val="auto"/>
          <w:sz w:val="24"/>
          <w:szCs w:val="24"/>
          <w:lang w:val="en-US" w:bidi="en-US"/>
        </w:rPr>
        <w:t>a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walk</w:t>
      </w:r>
      <w:r w:rsidRPr="00235F8D">
        <w:rPr>
          <w:color w:val="auto"/>
          <w:sz w:val="24"/>
          <w:szCs w:val="24"/>
          <w:lang w:bidi="en-US"/>
        </w:rPr>
        <w:t xml:space="preserve">), </w:t>
      </w:r>
      <w:r w:rsidRPr="00235F8D">
        <w:rPr>
          <w:color w:val="auto"/>
          <w:sz w:val="24"/>
          <w:szCs w:val="24"/>
        </w:rPr>
        <w:t xml:space="preserve">глагол от имени существительного </w:t>
      </w:r>
      <w:r w:rsidRPr="00235F8D">
        <w:rPr>
          <w:color w:val="auto"/>
          <w:sz w:val="24"/>
          <w:szCs w:val="24"/>
          <w:lang w:bidi="en-US"/>
        </w:rPr>
        <w:t>(</w:t>
      </w:r>
      <w:r w:rsidRPr="00235F8D">
        <w:rPr>
          <w:color w:val="auto"/>
          <w:sz w:val="24"/>
          <w:szCs w:val="24"/>
          <w:lang w:val="en-US" w:bidi="en-US"/>
        </w:rPr>
        <w:t>a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present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</w:rPr>
        <w:t xml:space="preserve">— </w:t>
      </w:r>
      <w:r w:rsidRPr="00235F8D">
        <w:rPr>
          <w:color w:val="auto"/>
          <w:sz w:val="24"/>
          <w:szCs w:val="24"/>
          <w:lang w:val="en-US" w:bidi="en-US"/>
        </w:rPr>
        <w:t>to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present</w:t>
      </w:r>
      <w:r w:rsidRPr="00235F8D">
        <w:rPr>
          <w:color w:val="auto"/>
          <w:sz w:val="24"/>
          <w:szCs w:val="24"/>
          <w:lang w:bidi="en-US"/>
        </w:rPr>
        <w:t xml:space="preserve">), </w:t>
      </w:r>
      <w:r w:rsidRPr="00235F8D">
        <w:rPr>
          <w:color w:val="auto"/>
          <w:sz w:val="24"/>
          <w:szCs w:val="24"/>
        </w:rPr>
        <w:t xml:space="preserve">имя существительное от прилагательного </w:t>
      </w:r>
      <w:r w:rsidRPr="00235F8D">
        <w:rPr>
          <w:color w:val="auto"/>
          <w:sz w:val="24"/>
          <w:szCs w:val="24"/>
          <w:lang w:bidi="en-US"/>
        </w:rPr>
        <w:t>(</w:t>
      </w:r>
      <w:r w:rsidRPr="00235F8D">
        <w:rPr>
          <w:color w:val="auto"/>
          <w:sz w:val="24"/>
          <w:szCs w:val="24"/>
          <w:lang w:val="en-US" w:bidi="en-US"/>
        </w:rPr>
        <w:t>rich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</w:rPr>
        <w:t xml:space="preserve">— </w:t>
      </w:r>
      <w:r w:rsidRPr="00235F8D">
        <w:rPr>
          <w:color w:val="auto"/>
          <w:sz w:val="24"/>
          <w:szCs w:val="24"/>
          <w:lang w:val="en-US" w:bidi="en-US"/>
        </w:rPr>
        <w:t>the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rich</w:t>
      </w:r>
      <w:r w:rsidRPr="00235F8D">
        <w:rPr>
          <w:color w:val="auto"/>
          <w:sz w:val="24"/>
          <w:szCs w:val="24"/>
          <w:lang w:bidi="en-US"/>
        </w:rPr>
        <w:t>);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изученные многозначные слова, синонимы, антонимы; наиболее частотные фразовые глаголы; сокращения и аббревиатуры;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различные средства связи в</w:t>
      </w:r>
      <w:r w:rsidRPr="00F849E3">
        <w:rPr>
          <w:color w:val="auto"/>
          <w:sz w:val="24"/>
          <w:szCs w:val="24"/>
        </w:rPr>
        <w:t xml:space="preserve"> тексте для обеспечения логичности и целостности высказывания;</w:t>
      </w:r>
    </w:p>
    <w:p w:rsidR="0082606B" w:rsidRPr="00235F8D" w:rsidRDefault="0082606B" w:rsidP="0082606B">
      <w:pPr>
        <w:pStyle w:val="1"/>
        <w:numPr>
          <w:ilvl w:val="0"/>
          <w:numId w:val="24"/>
        </w:numPr>
        <w:tabs>
          <w:tab w:val="left" w:pos="575"/>
        </w:tabs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знать и понимать</w:t>
      </w:r>
      <w:r w:rsidRPr="00235F8D">
        <w:rPr>
          <w:color w:val="auto"/>
          <w:sz w:val="24"/>
          <w:szCs w:val="24"/>
        </w:rPr>
        <w:t xml:space="preserve"> особенностей структуры простых и сложных предложений английского языка; различных коммуникативных типов предложений английского языка;</w:t>
      </w:r>
    </w:p>
    <w:p w:rsidR="0082606B" w:rsidRPr="00235F8D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</w:t>
      </w:r>
      <w:r w:rsidRPr="00235F8D">
        <w:rPr>
          <w:color w:val="auto"/>
          <w:sz w:val="24"/>
          <w:szCs w:val="24"/>
        </w:rPr>
        <w:t xml:space="preserve"> в письменном и звучащем тексте и </w:t>
      </w:r>
      <w:r w:rsidRPr="00235F8D">
        <w:rPr>
          <w:iCs/>
          <w:color w:val="auto"/>
          <w:sz w:val="24"/>
          <w:szCs w:val="24"/>
        </w:rPr>
        <w:t>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речи:</w:t>
      </w:r>
    </w:p>
    <w:p w:rsidR="0082606B" w:rsidRPr="00235F8D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 xml:space="preserve">предложения со сложным дополнением </w:t>
      </w:r>
      <w:r w:rsidRPr="00235F8D">
        <w:rPr>
          <w:color w:val="auto"/>
          <w:sz w:val="24"/>
          <w:szCs w:val="24"/>
          <w:lang w:bidi="en-US"/>
        </w:rPr>
        <w:t>(</w:t>
      </w:r>
      <w:r w:rsidRPr="00235F8D">
        <w:rPr>
          <w:color w:val="auto"/>
          <w:sz w:val="24"/>
          <w:szCs w:val="24"/>
          <w:lang w:val="en-US" w:bidi="en-US"/>
        </w:rPr>
        <w:t>Complex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Object</w:t>
      </w:r>
      <w:r w:rsidRPr="00235F8D">
        <w:rPr>
          <w:color w:val="auto"/>
          <w:sz w:val="24"/>
          <w:szCs w:val="24"/>
          <w:lang w:bidi="en-US"/>
        </w:rPr>
        <w:t>);</w:t>
      </w:r>
    </w:p>
    <w:p w:rsidR="0082606B" w:rsidRPr="00235F8D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 xml:space="preserve">все типы вопросительных предложений в </w:t>
      </w:r>
      <w:r w:rsidRPr="00235F8D">
        <w:rPr>
          <w:color w:val="auto"/>
          <w:sz w:val="24"/>
          <w:szCs w:val="24"/>
          <w:lang w:val="en-US" w:bidi="en-US"/>
        </w:rPr>
        <w:t>Past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Perfect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Tense</w:t>
      </w:r>
      <w:r w:rsidRPr="00235F8D">
        <w:rPr>
          <w:color w:val="auto"/>
          <w:sz w:val="24"/>
          <w:szCs w:val="24"/>
          <w:lang w:bidi="en-US"/>
        </w:rPr>
        <w:t>;</w:t>
      </w:r>
    </w:p>
    <w:p w:rsidR="0082606B" w:rsidRPr="00235F8D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>повествовательные (утвердительные и отрицательные), вопросительные и побудительные предложения в косвенной речи в настоящем и прошедшем времени;</w:t>
      </w:r>
    </w:p>
    <w:p w:rsidR="0082606B" w:rsidRPr="00235F8D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>согласование времён в рамках сложного предложения;</w:t>
      </w:r>
    </w:p>
    <w:p w:rsidR="0082606B" w:rsidRPr="00235F8D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 xml:space="preserve">согласование подлежащего, выраженного собирательным существительным </w:t>
      </w:r>
      <w:r w:rsidRPr="00235F8D">
        <w:rPr>
          <w:color w:val="auto"/>
          <w:sz w:val="24"/>
          <w:szCs w:val="24"/>
          <w:lang w:bidi="en-US"/>
        </w:rPr>
        <w:t>(</w:t>
      </w:r>
      <w:r w:rsidRPr="00235F8D">
        <w:rPr>
          <w:color w:val="auto"/>
          <w:sz w:val="24"/>
          <w:szCs w:val="24"/>
          <w:lang w:val="en-US" w:bidi="en-US"/>
        </w:rPr>
        <w:t>family</w:t>
      </w:r>
      <w:r w:rsidRPr="00235F8D">
        <w:rPr>
          <w:color w:val="auto"/>
          <w:sz w:val="24"/>
          <w:szCs w:val="24"/>
          <w:lang w:bidi="en-US"/>
        </w:rPr>
        <w:t xml:space="preserve">, </w:t>
      </w:r>
      <w:r w:rsidRPr="00235F8D">
        <w:rPr>
          <w:color w:val="auto"/>
          <w:sz w:val="24"/>
          <w:szCs w:val="24"/>
          <w:lang w:val="en-US" w:bidi="en-US"/>
        </w:rPr>
        <w:t>police</w:t>
      </w:r>
      <w:r w:rsidRPr="00235F8D">
        <w:rPr>
          <w:color w:val="auto"/>
          <w:sz w:val="24"/>
          <w:szCs w:val="24"/>
          <w:lang w:bidi="en-US"/>
        </w:rPr>
        <w:t xml:space="preserve">), </w:t>
      </w:r>
      <w:r w:rsidRPr="00235F8D">
        <w:rPr>
          <w:color w:val="auto"/>
          <w:sz w:val="24"/>
          <w:szCs w:val="24"/>
        </w:rPr>
        <w:t>со сказуемым;</w:t>
      </w:r>
    </w:p>
    <w:p w:rsidR="0082606B" w:rsidRPr="00235F8D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  <w:lang w:val="en-US"/>
        </w:rPr>
      </w:pPr>
      <w:r w:rsidRPr="00235F8D">
        <w:rPr>
          <w:color w:val="auto"/>
          <w:sz w:val="24"/>
          <w:szCs w:val="24"/>
        </w:rPr>
        <w:t>конструкции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с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глаголами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на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-</w:t>
      </w:r>
      <w:proofErr w:type="spellStart"/>
      <w:r w:rsidRPr="00235F8D">
        <w:rPr>
          <w:color w:val="auto"/>
          <w:sz w:val="24"/>
          <w:szCs w:val="24"/>
          <w:lang w:val="en-US" w:bidi="en-US"/>
        </w:rPr>
        <w:t>ing</w:t>
      </w:r>
      <w:proofErr w:type="spellEnd"/>
      <w:r w:rsidRPr="00235F8D">
        <w:rPr>
          <w:color w:val="auto"/>
          <w:sz w:val="24"/>
          <w:szCs w:val="24"/>
          <w:lang w:val="en-US" w:bidi="en-US"/>
        </w:rPr>
        <w:t>: to love/hate doing something;</w:t>
      </w:r>
    </w:p>
    <w:p w:rsidR="0082606B" w:rsidRPr="00235F8D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  <w:lang w:val="en-US"/>
        </w:rPr>
      </w:pPr>
      <w:r w:rsidRPr="00235F8D">
        <w:rPr>
          <w:color w:val="auto"/>
          <w:sz w:val="24"/>
          <w:szCs w:val="24"/>
        </w:rPr>
        <w:t>конструкции</w:t>
      </w:r>
      <w:r w:rsidRPr="00235F8D">
        <w:rPr>
          <w:color w:val="auto"/>
          <w:sz w:val="24"/>
          <w:szCs w:val="24"/>
          <w:lang w:val="en-US"/>
        </w:rPr>
        <w:t xml:space="preserve">, </w:t>
      </w:r>
      <w:r w:rsidRPr="00235F8D">
        <w:rPr>
          <w:color w:val="auto"/>
          <w:sz w:val="24"/>
          <w:szCs w:val="24"/>
        </w:rPr>
        <w:t>содержащие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глаголы</w:t>
      </w:r>
      <w:r w:rsidRPr="00235F8D">
        <w:rPr>
          <w:color w:val="auto"/>
          <w:sz w:val="24"/>
          <w:szCs w:val="24"/>
          <w:lang w:val="en-US"/>
        </w:rPr>
        <w:t>-</w:t>
      </w:r>
      <w:r w:rsidRPr="00235F8D">
        <w:rPr>
          <w:color w:val="auto"/>
          <w:sz w:val="24"/>
          <w:szCs w:val="24"/>
        </w:rPr>
        <w:t>связки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to be/to look/to feel/to seem;</w:t>
      </w:r>
    </w:p>
    <w:p w:rsidR="0082606B" w:rsidRPr="00235F8D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  <w:lang w:val="en-US"/>
        </w:rPr>
      </w:pPr>
      <w:r w:rsidRPr="00235F8D">
        <w:rPr>
          <w:color w:val="auto"/>
          <w:sz w:val="24"/>
          <w:szCs w:val="24"/>
        </w:rPr>
        <w:t>конструкции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proofErr w:type="spellStart"/>
      <w:r w:rsidRPr="00235F8D">
        <w:rPr>
          <w:color w:val="auto"/>
          <w:sz w:val="24"/>
          <w:szCs w:val="24"/>
          <w:lang w:val="en-US" w:bidi="en-US"/>
        </w:rPr>
        <w:t>be</w:t>
      </w:r>
      <w:proofErr w:type="spellEnd"/>
      <w:r w:rsidRPr="00235F8D">
        <w:rPr>
          <w:color w:val="auto"/>
          <w:sz w:val="24"/>
          <w:szCs w:val="24"/>
          <w:lang w:val="en-US" w:bidi="en-US"/>
        </w:rPr>
        <w:t>/get used to do something; be/get used doing something;</w:t>
      </w:r>
    </w:p>
    <w:p w:rsidR="0082606B" w:rsidRPr="00235F8D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  <w:lang w:val="en-US"/>
        </w:rPr>
      </w:pPr>
      <w:r w:rsidRPr="00235F8D">
        <w:rPr>
          <w:color w:val="auto"/>
          <w:sz w:val="24"/>
          <w:szCs w:val="24"/>
        </w:rPr>
        <w:t>конструкцию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 xml:space="preserve">both </w:t>
      </w:r>
      <w:r w:rsidRPr="00235F8D">
        <w:rPr>
          <w:color w:val="auto"/>
          <w:sz w:val="24"/>
          <w:szCs w:val="24"/>
          <w:lang w:val="en-US"/>
        </w:rPr>
        <w:t xml:space="preserve">... </w:t>
      </w:r>
      <w:r w:rsidRPr="00235F8D">
        <w:rPr>
          <w:color w:val="auto"/>
          <w:sz w:val="24"/>
          <w:szCs w:val="24"/>
          <w:lang w:val="en-US" w:bidi="en-US"/>
        </w:rPr>
        <w:t>and ...;</w:t>
      </w:r>
    </w:p>
    <w:p w:rsidR="0082606B" w:rsidRPr="00235F8D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  <w:lang w:val="en-US"/>
        </w:rPr>
      </w:pPr>
      <w:r w:rsidRPr="00235F8D">
        <w:rPr>
          <w:color w:val="auto"/>
          <w:sz w:val="24"/>
          <w:szCs w:val="24"/>
        </w:rPr>
        <w:t>конструкции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 xml:space="preserve">c </w:t>
      </w:r>
      <w:r w:rsidRPr="00235F8D">
        <w:rPr>
          <w:color w:val="auto"/>
          <w:sz w:val="24"/>
          <w:szCs w:val="24"/>
        </w:rPr>
        <w:t>глаголами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 xml:space="preserve">to stop, to remember, to forget </w:t>
      </w:r>
      <w:r w:rsidRPr="00235F8D">
        <w:rPr>
          <w:color w:val="auto"/>
          <w:sz w:val="24"/>
          <w:szCs w:val="24"/>
          <w:lang w:val="en-US"/>
        </w:rPr>
        <w:t>(</w:t>
      </w:r>
      <w:r w:rsidRPr="00235F8D">
        <w:rPr>
          <w:color w:val="auto"/>
          <w:sz w:val="24"/>
          <w:szCs w:val="24"/>
        </w:rPr>
        <w:t>разница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в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значении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 xml:space="preserve">to stop doing </w:t>
      </w:r>
      <w:proofErr w:type="spellStart"/>
      <w:r w:rsidRPr="00235F8D">
        <w:rPr>
          <w:color w:val="auto"/>
          <w:sz w:val="24"/>
          <w:szCs w:val="24"/>
          <w:lang w:val="en-US" w:bidi="en-US"/>
        </w:rPr>
        <w:t>smth</w:t>
      </w:r>
      <w:proofErr w:type="spellEnd"/>
      <w:r w:rsidRPr="00235F8D">
        <w:rPr>
          <w:color w:val="auto"/>
          <w:sz w:val="24"/>
          <w:szCs w:val="24"/>
          <w:lang w:val="en-US" w:bidi="en-US"/>
        </w:rPr>
        <w:t xml:space="preserve"> </w:t>
      </w:r>
      <w:r w:rsidRPr="00235F8D">
        <w:rPr>
          <w:color w:val="auto"/>
          <w:sz w:val="24"/>
          <w:szCs w:val="24"/>
        </w:rPr>
        <w:t>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 xml:space="preserve">to stop to do </w:t>
      </w:r>
      <w:proofErr w:type="spellStart"/>
      <w:r w:rsidRPr="00235F8D">
        <w:rPr>
          <w:color w:val="auto"/>
          <w:sz w:val="24"/>
          <w:szCs w:val="24"/>
          <w:lang w:val="en-US" w:bidi="en-US"/>
        </w:rPr>
        <w:t>smth</w:t>
      </w:r>
      <w:proofErr w:type="spellEnd"/>
      <w:r w:rsidRPr="00235F8D">
        <w:rPr>
          <w:color w:val="auto"/>
          <w:sz w:val="24"/>
          <w:szCs w:val="24"/>
          <w:lang w:val="en-US" w:bidi="en-US"/>
        </w:rPr>
        <w:t>);</w:t>
      </w:r>
    </w:p>
    <w:p w:rsidR="0082606B" w:rsidRPr="00235F8D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  <w:lang w:val="en-US"/>
        </w:rPr>
      </w:pPr>
      <w:r w:rsidRPr="00235F8D">
        <w:rPr>
          <w:color w:val="auto"/>
          <w:sz w:val="24"/>
          <w:szCs w:val="24"/>
        </w:rPr>
        <w:t>глаголы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в</w:t>
      </w:r>
      <w:r w:rsidRPr="00235F8D">
        <w:rPr>
          <w:color w:val="auto"/>
          <w:sz w:val="24"/>
          <w:szCs w:val="24"/>
          <w:lang w:val="en-US"/>
        </w:rPr>
        <w:t xml:space="preserve"> </w:t>
      </w:r>
      <w:proofErr w:type="spellStart"/>
      <w:proofErr w:type="gramStart"/>
      <w:r w:rsidRPr="00235F8D">
        <w:rPr>
          <w:color w:val="auto"/>
          <w:sz w:val="24"/>
          <w:szCs w:val="24"/>
        </w:rPr>
        <w:t>видо</w:t>
      </w:r>
      <w:proofErr w:type="spellEnd"/>
      <w:r w:rsidRPr="00235F8D">
        <w:rPr>
          <w:color w:val="auto"/>
          <w:sz w:val="24"/>
          <w:szCs w:val="24"/>
          <w:lang w:val="en-US"/>
        </w:rPr>
        <w:t>-</w:t>
      </w:r>
      <w:r w:rsidRPr="00235F8D">
        <w:rPr>
          <w:color w:val="auto"/>
          <w:sz w:val="24"/>
          <w:szCs w:val="24"/>
        </w:rPr>
        <w:t>временных</w:t>
      </w:r>
      <w:proofErr w:type="gramEnd"/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формах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действительного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залога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в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изъявительном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</w:rPr>
        <w:t>наклонении</w:t>
      </w:r>
      <w:r w:rsidRPr="00235F8D">
        <w:rPr>
          <w:color w:val="auto"/>
          <w:sz w:val="24"/>
          <w:szCs w:val="24"/>
          <w:lang w:val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(Past Perfect Tense; Present Perfect Continuous Tense, Future-in-the-Past);</w:t>
      </w:r>
    </w:p>
    <w:p w:rsidR="0082606B" w:rsidRPr="00235F8D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>модальные глаголы в косвенной речи в настоящем и прошедшем времени;</w:t>
      </w:r>
    </w:p>
    <w:p w:rsidR="0082606B" w:rsidRPr="00235F8D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>неличные формы глагола (инфинитив, герундий, причастия настоящего и прошедшего времени);</w:t>
      </w:r>
    </w:p>
    <w:p w:rsidR="0082606B" w:rsidRPr="00235F8D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 xml:space="preserve">наречия </w:t>
      </w:r>
      <w:r w:rsidRPr="00235F8D">
        <w:rPr>
          <w:color w:val="auto"/>
          <w:sz w:val="24"/>
          <w:szCs w:val="24"/>
          <w:lang w:val="en-US" w:bidi="en-US"/>
        </w:rPr>
        <w:t>too</w:t>
      </w:r>
      <w:r w:rsidRPr="00235F8D">
        <w:rPr>
          <w:color w:val="auto"/>
          <w:sz w:val="24"/>
          <w:szCs w:val="24"/>
          <w:lang w:bidi="en-US"/>
        </w:rPr>
        <w:t xml:space="preserve"> — </w:t>
      </w:r>
      <w:r w:rsidRPr="00235F8D">
        <w:rPr>
          <w:color w:val="auto"/>
          <w:sz w:val="24"/>
          <w:szCs w:val="24"/>
          <w:lang w:val="en-US" w:bidi="en-US"/>
        </w:rPr>
        <w:t>enough</w:t>
      </w:r>
      <w:r w:rsidRPr="00235F8D">
        <w:rPr>
          <w:color w:val="auto"/>
          <w:sz w:val="24"/>
          <w:szCs w:val="24"/>
          <w:lang w:bidi="en-US"/>
        </w:rPr>
        <w:t>;</w:t>
      </w:r>
    </w:p>
    <w:p w:rsidR="0082606B" w:rsidRPr="00F849E3" w:rsidRDefault="0082606B" w:rsidP="00235F8D">
      <w:pPr>
        <w:pStyle w:val="1"/>
        <w:ind w:left="720" w:firstLine="0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 xml:space="preserve">отрицательные местоимения </w:t>
      </w:r>
      <w:r w:rsidRPr="00F849E3">
        <w:rPr>
          <w:color w:val="auto"/>
          <w:sz w:val="24"/>
          <w:szCs w:val="24"/>
          <w:lang w:val="en-US" w:bidi="en-US"/>
        </w:rPr>
        <w:t>no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 xml:space="preserve">(и его производные </w:t>
      </w:r>
      <w:r w:rsidRPr="00F849E3">
        <w:rPr>
          <w:color w:val="auto"/>
          <w:sz w:val="24"/>
          <w:szCs w:val="24"/>
          <w:lang w:val="en-US" w:bidi="en-US"/>
        </w:rPr>
        <w:t>nobody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nothing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proofErr w:type="spellStart"/>
      <w:r w:rsidRPr="00F849E3">
        <w:rPr>
          <w:color w:val="auto"/>
          <w:sz w:val="24"/>
          <w:szCs w:val="24"/>
          <w:lang w:val="en-US" w:bidi="en-US"/>
        </w:rPr>
        <w:t>etc</w:t>
      </w:r>
      <w:proofErr w:type="spellEnd"/>
      <w:r w:rsidRPr="00F849E3">
        <w:rPr>
          <w:color w:val="auto"/>
          <w:sz w:val="24"/>
          <w:szCs w:val="24"/>
          <w:lang w:bidi="en-US"/>
        </w:rPr>
        <w:t xml:space="preserve">.), </w:t>
      </w:r>
      <w:r w:rsidRPr="00F849E3">
        <w:rPr>
          <w:color w:val="auto"/>
          <w:sz w:val="24"/>
          <w:szCs w:val="24"/>
          <w:lang w:val="en-US" w:bidi="en-US"/>
        </w:rPr>
        <w:t>none</w:t>
      </w:r>
      <w:r w:rsidRPr="00F849E3">
        <w:rPr>
          <w:color w:val="auto"/>
          <w:sz w:val="24"/>
          <w:szCs w:val="24"/>
          <w:lang w:bidi="en-US"/>
        </w:rPr>
        <w:t>.</w:t>
      </w:r>
    </w:p>
    <w:p w:rsidR="0082606B" w:rsidRPr="00235F8D" w:rsidRDefault="0082606B" w:rsidP="0082606B">
      <w:pPr>
        <w:pStyle w:val="1"/>
        <w:numPr>
          <w:ilvl w:val="0"/>
          <w:numId w:val="25"/>
        </w:numPr>
        <w:tabs>
          <w:tab w:val="left" w:pos="579"/>
        </w:tabs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социокультурными знаниями и умениями:</w:t>
      </w:r>
    </w:p>
    <w:p w:rsidR="0082606B" w:rsidRPr="00235F8D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осуществлять</w:t>
      </w:r>
      <w:r w:rsidRPr="00235F8D">
        <w:rPr>
          <w:color w:val="auto"/>
          <w:sz w:val="24"/>
          <w:szCs w:val="24"/>
        </w:rPr>
        <w:t xml:space="preserve"> межличностное и межкультурное общение, используя знания о национально-культурных особенностях своей страны и страны/стран изучаемого языка и освоив основные социокультурные элементы речевого поведенческого этикета в стране/странах изучаемого языка в рамках тематического содержания речи;</w:t>
      </w:r>
    </w:p>
    <w:p w:rsidR="0082606B" w:rsidRPr="00235F8D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кратко представлять</w:t>
      </w:r>
      <w:r w:rsidRPr="00235F8D">
        <w:rPr>
          <w:color w:val="auto"/>
          <w:sz w:val="24"/>
          <w:szCs w:val="24"/>
        </w:rPr>
        <w:t xml:space="preserve"> родную страну/малую родину и страну/страны изучаемого языка (культурные явления и события; достопримечательности, выдающиеся люди);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lastRenderedPageBreak/>
        <w:t>оказывать помощь зарубежным гостям в ситуациях повседневного общения (</w:t>
      </w:r>
      <w:r w:rsidRPr="00235F8D">
        <w:rPr>
          <w:iCs/>
          <w:color w:val="auto"/>
          <w:sz w:val="24"/>
          <w:szCs w:val="24"/>
        </w:rPr>
        <w:t>объяснить</w:t>
      </w:r>
      <w:r w:rsidRPr="00235F8D">
        <w:rPr>
          <w:color w:val="auto"/>
          <w:sz w:val="24"/>
          <w:szCs w:val="24"/>
        </w:rPr>
        <w:t xml:space="preserve"> местонахождение</w:t>
      </w:r>
      <w:r w:rsidRPr="00F849E3">
        <w:rPr>
          <w:color w:val="auto"/>
          <w:sz w:val="24"/>
          <w:szCs w:val="24"/>
        </w:rPr>
        <w:t xml:space="preserve"> объекта, сообщить возможный маршрут и т. д.);</w:t>
      </w:r>
    </w:p>
    <w:p w:rsidR="0082606B" w:rsidRPr="00235F8D" w:rsidRDefault="0082606B" w:rsidP="0082606B">
      <w:pPr>
        <w:pStyle w:val="1"/>
        <w:numPr>
          <w:ilvl w:val="0"/>
          <w:numId w:val="25"/>
        </w:numPr>
        <w:tabs>
          <w:tab w:val="left" w:pos="569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компенсаторными умениями: использовать при чтении и </w:t>
      </w:r>
      <w:proofErr w:type="spellStart"/>
      <w:r w:rsidRPr="00235F8D">
        <w:rPr>
          <w:color w:val="auto"/>
          <w:sz w:val="24"/>
          <w:szCs w:val="24"/>
        </w:rPr>
        <w:t>аудировании</w:t>
      </w:r>
      <w:proofErr w:type="spellEnd"/>
      <w:r w:rsidRPr="00235F8D">
        <w:rPr>
          <w:color w:val="auto"/>
          <w:sz w:val="24"/>
          <w:szCs w:val="24"/>
        </w:rPr>
        <w:t xml:space="preserve"> языковую, в том числе контекстуальную, догадку; при непосредственном общении — переспрашивать, просить повторить, уточняя значение незнакомых слов; игнорировать информацию, не являющуюся необходимой для понимания </w:t>
      </w:r>
      <w:proofErr w:type="gramStart"/>
      <w:r w:rsidRPr="00235F8D">
        <w:rPr>
          <w:color w:val="auto"/>
          <w:sz w:val="24"/>
          <w:szCs w:val="24"/>
        </w:rPr>
        <w:t>основного содержания</w:t>
      </w:r>
      <w:proofErr w:type="gramEnd"/>
      <w:r w:rsidRPr="00235F8D">
        <w:rPr>
          <w:color w:val="auto"/>
          <w:sz w:val="24"/>
          <w:szCs w:val="24"/>
        </w:rPr>
        <w:t xml:space="preserve"> прочитанного/прослушанного текста или для нахождения в тексте запрашиваемой информации;</w:t>
      </w:r>
    </w:p>
    <w:p w:rsidR="0082606B" w:rsidRPr="00235F8D" w:rsidRDefault="0082606B" w:rsidP="0082606B">
      <w:pPr>
        <w:pStyle w:val="1"/>
        <w:numPr>
          <w:ilvl w:val="0"/>
          <w:numId w:val="25"/>
        </w:numPr>
        <w:tabs>
          <w:tab w:val="left" w:pos="569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понимать</w:t>
      </w:r>
      <w:r w:rsidRPr="00235F8D">
        <w:rPr>
          <w:color w:val="auto"/>
          <w:sz w:val="24"/>
          <w:szCs w:val="24"/>
        </w:rPr>
        <w:t xml:space="preserve"> речевые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82606B" w:rsidRPr="00235F8D" w:rsidRDefault="0082606B" w:rsidP="0082606B">
      <w:pPr>
        <w:pStyle w:val="1"/>
        <w:numPr>
          <w:ilvl w:val="0"/>
          <w:numId w:val="25"/>
        </w:numPr>
        <w:tabs>
          <w:tab w:val="left" w:pos="569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 xml:space="preserve">уметь </w:t>
      </w:r>
      <w:r w:rsidRPr="00235F8D">
        <w:rPr>
          <w:iCs/>
          <w:color w:val="auto"/>
          <w:sz w:val="24"/>
          <w:szCs w:val="24"/>
        </w:rPr>
        <w:t>рассматривать</w:t>
      </w:r>
      <w:r w:rsidRPr="00235F8D">
        <w:rPr>
          <w:color w:val="auto"/>
          <w:sz w:val="24"/>
          <w:szCs w:val="24"/>
        </w:rPr>
        <w:t xml:space="preserve">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82606B" w:rsidRPr="00F849E3" w:rsidRDefault="0082606B" w:rsidP="0082606B">
      <w:pPr>
        <w:pStyle w:val="1"/>
        <w:numPr>
          <w:ilvl w:val="0"/>
          <w:numId w:val="25"/>
        </w:numPr>
        <w:tabs>
          <w:tab w:val="left" w:pos="569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участвовать</w:t>
      </w:r>
      <w:r w:rsidRPr="00235F8D">
        <w:rPr>
          <w:color w:val="auto"/>
          <w:sz w:val="24"/>
          <w:szCs w:val="24"/>
        </w:rPr>
        <w:t xml:space="preserve"> в несложных</w:t>
      </w:r>
      <w:r w:rsidRPr="00F849E3">
        <w:rPr>
          <w:color w:val="auto"/>
          <w:sz w:val="24"/>
          <w:szCs w:val="24"/>
        </w:rPr>
        <w:t xml:space="preserve">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82606B" w:rsidRPr="00235F8D" w:rsidRDefault="0082606B" w:rsidP="0082606B">
      <w:pPr>
        <w:pStyle w:val="1"/>
        <w:numPr>
          <w:ilvl w:val="0"/>
          <w:numId w:val="25"/>
        </w:numPr>
        <w:tabs>
          <w:tab w:val="left" w:pos="569"/>
        </w:tabs>
        <w:spacing w:line="252" w:lineRule="auto"/>
        <w:ind w:firstLine="0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использовать</w:t>
      </w:r>
      <w:r w:rsidRPr="00235F8D">
        <w:rPr>
          <w:color w:val="auto"/>
          <w:sz w:val="24"/>
          <w:szCs w:val="24"/>
        </w:rPr>
        <w:t xml:space="preserve"> иноязычные словари и справочники, в том числе информационно-справочные системы в электронной форме;</w:t>
      </w:r>
    </w:p>
    <w:p w:rsidR="0082606B" w:rsidRPr="00235F8D" w:rsidRDefault="0082606B" w:rsidP="0082606B">
      <w:pPr>
        <w:pStyle w:val="1"/>
        <w:numPr>
          <w:ilvl w:val="0"/>
          <w:numId w:val="25"/>
        </w:numPr>
        <w:tabs>
          <w:tab w:val="left" w:pos="569"/>
        </w:tabs>
        <w:spacing w:line="252" w:lineRule="auto"/>
        <w:ind w:firstLine="0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достигать</w:t>
      </w:r>
      <w:r w:rsidRPr="00235F8D">
        <w:rPr>
          <w:color w:val="auto"/>
          <w:sz w:val="24"/>
          <w:szCs w:val="24"/>
        </w:rPr>
        <w:t xml:space="preserve"> взаимопонимания в процессе устного и письменного общения с носителями иностранного языка, людьми другой культуры;</w:t>
      </w:r>
    </w:p>
    <w:p w:rsidR="0082606B" w:rsidRPr="00235F8D" w:rsidRDefault="0082606B" w:rsidP="0082606B">
      <w:pPr>
        <w:pStyle w:val="1"/>
        <w:numPr>
          <w:ilvl w:val="0"/>
          <w:numId w:val="25"/>
        </w:numPr>
        <w:tabs>
          <w:tab w:val="left" w:pos="569"/>
        </w:tabs>
        <w:spacing w:line="252" w:lineRule="auto"/>
        <w:ind w:firstLine="0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сравнивать</w:t>
      </w:r>
      <w:r w:rsidRPr="00235F8D">
        <w:rPr>
          <w:color w:val="auto"/>
          <w:sz w:val="24"/>
          <w:szCs w:val="24"/>
        </w:rPr>
        <w:t xml:space="preserve">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82606B" w:rsidRPr="00235F8D" w:rsidRDefault="0082606B" w:rsidP="008260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579"/>
    </w:p>
    <w:p w:rsidR="0082606B" w:rsidRPr="00235F8D" w:rsidRDefault="0082606B" w:rsidP="0082606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35F8D">
        <w:rPr>
          <w:rFonts w:ascii="Times New Roman" w:hAnsi="Times New Roman" w:cs="Times New Roman"/>
          <w:sz w:val="24"/>
          <w:szCs w:val="24"/>
        </w:rPr>
        <w:t>9 класс</w:t>
      </w:r>
      <w:bookmarkEnd w:id="7"/>
    </w:p>
    <w:p w:rsidR="0082606B" w:rsidRPr="00F849E3" w:rsidRDefault="0082606B" w:rsidP="0082606B">
      <w:pPr>
        <w:pStyle w:val="1"/>
        <w:numPr>
          <w:ilvl w:val="0"/>
          <w:numId w:val="26"/>
        </w:numPr>
        <w:tabs>
          <w:tab w:val="left" w:pos="569"/>
        </w:tabs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основными</w:t>
      </w:r>
      <w:r w:rsidRPr="00F849E3">
        <w:rPr>
          <w:color w:val="auto"/>
          <w:sz w:val="24"/>
          <w:szCs w:val="24"/>
        </w:rPr>
        <w:t xml:space="preserve"> видами речевой деятельности:</w:t>
      </w:r>
    </w:p>
    <w:p w:rsidR="0082606B" w:rsidRPr="00235F8D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говорение: </w:t>
      </w:r>
      <w:r w:rsidRPr="00235F8D">
        <w:rPr>
          <w:iCs/>
          <w:color w:val="auto"/>
          <w:sz w:val="24"/>
          <w:szCs w:val="24"/>
        </w:rPr>
        <w:t>вести</w:t>
      </w:r>
      <w:r w:rsidRPr="00235F8D">
        <w:rPr>
          <w:color w:val="auto"/>
          <w:sz w:val="24"/>
          <w:szCs w:val="24"/>
        </w:rPr>
        <w:t xml:space="preserve"> комбинированный диалог, включающий различные виды диалогов (диалог этикетного характера, диалог — побуждение к действию, диалог-расспрос); диалог — обмен мнениями в рамках тематического содержания речи в стандартных ситуациях неофициального общения с вербальными и/или зрительными опорами или без опор, с соблюдением норм речевого этикета, принятого в стране/странах изучаемого языка (до 6—8 реплик со стороны каждого собеседника);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создавать</w:t>
      </w:r>
      <w:r w:rsidRPr="00235F8D">
        <w:rPr>
          <w:color w:val="auto"/>
          <w:sz w:val="24"/>
          <w:szCs w:val="24"/>
        </w:rPr>
        <w:t xml:space="preserve"> разные виды монологических высказываний (описание, в том числе характеристика; повествование/сообщение, рассуждение) с вербальными и/или зрительными опорами или без опор в рамках тематического содержания речи (объём монологического высказывания — до 10—12 фраз); </w:t>
      </w:r>
      <w:r w:rsidRPr="00235F8D">
        <w:rPr>
          <w:iCs/>
          <w:color w:val="auto"/>
          <w:sz w:val="24"/>
          <w:szCs w:val="24"/>
        </w:rPr>
        <w:t>излагать</w:t>
      </w:r>
      <w:r w:rsidRPr="00235F8D">
        <w:rPr>
          <w:color w:val="auto"/>
          <w:sz w:val="24"/>
          <w:szCs w:val="24"/>
        </w:rPr>
        <w:t xml:space="preserve"> основное содержание прочитанного/прослушанного текста со зрительными и/или вербальными опорами (объём — 10—12 фраз); </w:t>
      </w:r>
      <w:r w:rsidRPr="00235F8D">
        <w:rPr>
          <w:iCs/>
          <w:color w:val="auto"/>
          <w:sz w:val="24"/>
          <w:szCs w:val="24"/>
        </w:rPr>
        <w:t>излагать</w:t>
      </w:r>
      <w:r w:rsidRPr="00235F8D">
        <w:rPr>
          <w:color w:val="auto"/>
          <w:sz w:val="24"/>
          <w:szCs w:val="24"/>
        </w:rPr>
        <w:t xml:space="preserve"> результаты выполненной проектной работы; (объём — 10—12 фраз);</w:t>
      </w:r>
    </w:p>
    <w:p w:rsidR="0082606B" w:rsidRPr="00F849E3" w:rsidRDefault="0082606B" w:rsidP="0082606B">
      <w:pPr>
        <w:pStyle w:val="1"/>
        <w:jc w:val="both"/>
        <w:rPr>
          <w:color w:val="auto"/>
          <w:sz w:val="24"/>
          <w:szCs w:val="24"/>
        </w:rPr>
      </w:pPr>
      <w:proofErr w:type="spellStart"/>
      <w:r w:rsidRPr="00235F8D">
        <w:rPr>
          <w:b/>
          <w:bCs/>
          <w:color w:val="auto"/>
          <w:sz w:val="24"/>
          <w:szCs w:val="24"/>
        </w:rPr>
        <w:t>аудирование</w:t>
      </w:r>
      <w:proofErr w:type="spellEnd"/>
      <w:r w:rsidRPr="00235F8D">
        <w:rPr>
          <w:b/>
          <w:bCs/>
          <w:color w:val="auto"/>
          <w:sz w:val="24"/>
          <w:szCs w:val="24"/>
        </w:rPr>
        <w:t xml:space="preserve">: </w:t>
      </w:r>
      <w:r w:rsidRPr="00235F8D">
        <w:rPr>
          <w:iCs/>
          <w:color w:val="auto"/>
          <w:sz w:val="24"/>
          <w:szCs w:val="24"/>
        </w:rPr>
        <w:t>воспринимать на слух и понимать</w:t>
      </w:r>
      <w:r w:rsidRPr="00F849E3">
        <w:rPr>
          <w:color w:val="auto"/>
          <w:sz w:val="24"/>
          <w:szCs w:val="24"/>
        </w:rPr>
        <w:t xml:space="preserve">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F849E3">
        <w:rPr>
          <w:color w:val="auto"/>
          <w:sz w:val="24"/>
          <w:szCs w:val="24"/>
        </w:rPr>
        <w:t>аудирования</w:t>
      </w:r>
      <w:proofErr w:type="spellEnd"/>
      <w:r w:rsidRPr="00F849E3">
        <w:rPr>
          <w:color w:val="auto"/>
          <w:sz w:val="24"/>
          <w:szCs w:val="24"/>
        </w:rPr>
        <w:t xml:space="preserve"> — до 2 минут);</w:t>
      </w:r>
    </w:p>
    <w:p w:rsidR="0082606B" w:rsidRPr="00235F8D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F849E3">
        <w:rPr>
          <w:b/>
          <w:bCs/>
          <w:color w:val="auto"/>
          <w:sz w:val="24"/>
          <w:szCs w:val="24"/>
        </w:rPr>
        <w:t xml:space="preserve">смысловое чтение: </w:t>
      </w:r>
      <w:r w:rsidRPr="00235F8D">
        <w:rPr>
          <w:iCs/>
          <w:color w:val="auto"/>
          <w:sz w:val="24"/>
          <w:szCs w:val="24"/>
        </w:rPr>
        <w:t>читать про себя и понимать</w:t>
      </w:r>
      <w:r w:rsidRPr="00235F8D">
        <w:rPr>
          <w:color w:val="auto"/>
          <w:sz w:val="24"/>
          <w:szCs w:val="24"/>
        </w:rPr>
        <w:t xml:space="preserve">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информации, с полным пониманием содержания (объём текста/текстов для чтения — 500—600 слов); </w:t>
      </w:r>
      <w:r w:rsidRPr="00235F8D">
        <w:rPr>
          <w:iCs/>
          <w:color w:val="auto"/>
          <w:sz w:val="24"/>
          <w:szCs w:val="24"/>
        </w:rPr>
        <w:t>читать про себя</w:t>
      </w:r>
      <w:r w:rsidRPr="00235F8D">
        <w:rPr>
          <w:color w:val="auto"/>
          <w:sz w:val="24"/>
          <w:szCs w:val="24"/>
        </w:rPr>
        <w:t xml:space="preserve"> </w:t>
      </w:r>
      <w:proofErr w:type="spellStart"/>
      <w:r w:rsidRPr="00235F8D">
        <w:rPr>
          <w:color w:val="auto"/>
          <w:sz w:val="24"/>
          <w:szCs w:val="24"/>
        </w:rPr>
        <w:t>несплошные</w:t>
      </w:r>
      <w:proofErr w:type="spellEnd"/>
      <w:r w:rsidRPr="00235F8D">
        <w:rPr>
          <w:color w:val="auto"/>
          <w:sz w:val="24"/>
          <w:szCs w:val="24"/>
        </w:rPr>
        <w:t xml:space="preserve"> тексты (таблицы, диаграммы) и </w:t>
      </w:r>
      <w:r w:rsidRPr="00235F8D">
        <w:rPr>
          <w:iCs/>
          <w:color w:val="auto"/>
          <w:sz w:val="24"/>
          <w:szCs w:val="24"/>
        </w:rPr>
        <w:t>понимать</w:t>
      </w:r>
      <w:r w:rsidRPr="00235F8D">
        <w:rPr>
          <w:color w:val="auto"/>
          <w:sz w:val="24"/>
          <w:szCs w:val="24"/>
        </w:rPr>
        <w:t xml:space="preserve"> представленную в них информацию; </w:t>
      </w:r>
      <w:r w:rsidRPr="00235F8D">
        <w:rPr>
          <w:iCs/>
          <w:color w:val="auto"/>
          <w:sz w:val="24"/>
          <w:szCs w:val="24"/>
        </w:rPr>
        <w:t>обобщать</w:t>
      </w:r>
      <w:r w:rsidRPr="00235F8D">
        <w:rPr>
          <w:color w:val="auto"/>
          <w:sz w:val="24"/>
          <w:szCs w:val="24"/>
        </w:rPr>
        <w:t xml:space="preserve"> и </w:t>
      </w:r>
      <w:r w:rsidRPr="00235F8D">
        <w:rPr>
          <w:iCs/>
          <w:color w:val="auto"/>
          <w:sz w:val="24"/>
          <w:szCs w:val="24"/>
        </w:rPr>
        <w:lastRenderedPageBreak/>
        <w:t>оценивать</w:t>
      </w:r>
      <w:r w:rsidRPr="00235F8D">
        <w:rPr>
          <w:color w:val="auto"/>
          <w:sz w:val="24"/>
          <w:szCs w:val="24"/>
        </w:rPr>
        <w:t xml:space="preserve"> полученную при чтении информацию;</w:t>
      </w:r>
    </w:p>
    <w:p w:rsidR="0082606B" w:rsidRPr="00235F8D" w:rsidRDefault="0082606B" w:rsidP="0082606B">
      <w:pPr>
        <w:pStyle w:val="1"/>
        <w:jc w:val="both"/>
        <w:rPr>
          <w:color w:val="auto"/>
          <w:sz w:val="24"/>
          <w:szCs w:val="24"/>
        </w:rPr>
      </w:pPr>
      <w:r w:rsidRPr="00235F8D">
        <w:rPr>
          <w:b/>
          <w:bCs/>
          <w:color w:val="auto"/>
          <w:sz w:val="24"/>
          <w:szCs w:val="24"/>
        </w:rPr>
        <w:t xml:space="preserve">письменная речь: </w:t>
      </w:r>
      <w:r w:rsidRPr="00235F8D">
        <w:rPr>
          <w:iCs/>
          <w:color w:val="auto"/>
          <w:sz w:val="24"/>
          <w:szCs w:val="24"/>
        </w:rPr>
        <w:t>заполнять</w:t>
      </w:r>
      <w:r w:rsidRPr="00235F8D">
        <w:rPr>
          <w:color w:val="auto"/>
          <w:sz w:val="24"/>
          <w:szCs w:val="24"/>
        </w:rPr>
        <w:t xml:space="preserve"> анкеты и формуляры</w:t>
      </w:r>
      <w:r w:rsidRPr="00F849E3">
        <w:rPr>
          <w:color w:val="auto"/>
          <w:sz w:val="24"/>
          <w:szCs w:val="24"/>
        </w:rPr>
        <w:t xml:space="preserve">, сообщая о себе основные сведения, в соответствии с нормами, принятыми в стране/странах изучаемого языка; </w:t>
      </w:r>
      <w:r w:rsidRPr="00F849E3">
        <w:rPr>
          <w:i/>
          <w:iCs/>
          <w:color w:val="auto"/>
          <w:sz w:val="24"/>
          <w:szCs w:val="24"/>
        </w:rPr>
        <w:t>писать</w:t>
      </w:r>
      <w:r w:rsidRPr="00F849E3">
        <w:rPr>
          <w:color w:val="auto"/>
          <w:sz w:val="24"/>
          <w:szCs w:val="24"/>
        </w:rPr>
        <w:t xml:space="preserve"> электронное сообщение личного характера, соблюдая речевой этикет, принятый в стране/странах изучаемого языка (объём сообщения — до 120 слов); </w:t>
      </w:r>
      <w:r w:rsidRPr="00F849E3">
        <w:rPr>
          <w:i/>
          <w:iCs/>
          <w:color w:val="auto"/>
          <w:sz w:val="24"/>
          <w:szCs w:val="24"/>
        </w:rPr>
        <w:t>создавать</w:t>
      </w:r>
      <w:r w:rsidRPr="00F849E3">
        <w:rPr>
          <w:color w:val="auto"/>
          <w:sz w:val="24"/>
          <w:szCs w:val="24"/>
        </w:rPr>
        <w:t xml:space="preserve"> небольшое письменное высказывание с опорой на образец, план, таблицу, прочитанный/прослушанный текст (объём высказывания — до 120 слов); </w:t>
      </w:r>
      <w:r w:rsidRPr="00235F8D">
        <w:rPr>
          <w:iCs/>
          <w:color w:val="auto"/>
          <w:sz w:val="24"/>
          <w:szCs w:val="24"/>
        </w:rPr>
        <w:t>заполнять</w:t>
      </w:r>
      <w:r w:rsidRPr="00235F8D">
        <w:rPr>
          <w:color w:val="auto"/>
          <w:sz w:val="24"/>
          <w:szCs w:val="24"/>
        </w:rPr>
        <w:t xml:space="preserve"> таблицу, кратко фиксируя содержание прочитанного/прослушанного текста; </w:t>
      </w:r>
      <w:r w:rsidRPr="00235F8D">
        <w:rPr>
          <w:iCs/>
          <w:color w:val="auto"/>
          <w:sz w:val="24"/>
          <w:szCs w:val="24"/>
        </w:rPr>
        <w:t>письменно представлять</w:t>
      </w:r>
      <w:r w:rsidRPr="00235F8D">
        <w:rPr>
          <w:color w:val="auto"/>
          <w:sz w:val="24"/>
          <w:szCs w:val="24"/>
        </w:rPr>
        <w:t xml:space="preserve"> результаты выполненной проектной работы (объём — 100—120 слов);</w:t>
      </w:r>
    </w:p>
    <w:p w:rsidR="0082606B" w:rsidRPr="00235F8D" w:rsidRDefault="0082606B" w:rsidP="0082606B">
      <w:pPr>
        <w:pStyle w:val="1"/>
        <w:numPr>
          <w:ilvl w:val="0"/>
          <w:numId w:val="26"/>
        </w:numPr>
        <w:tabs>
          <w:tab w:val="left" w:pos="566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color w:val="auto"/>
          <w:sz w:val="24"/>
          <w:szCs w:val="24"/>
        </w:rPr>
        <w:t xml:space="preserve">владеть </w:t>
      </w:r>
      <w:r w:rsidRPr="00235F8D">
        <w:rPr>
          <w:b/>
          <w:bCs/>
          <w:color w:val="auto"/>
          <w:sz w:val="24"/>
          <w:szCs w:val="24"/>
        </w:rPr>
        <w:t xml:space="preserve">фонетическими </w:t>
      </w:r>
      <w:r w:rsidRPr="00235F8D">
        <w:rPr>
          <w:color w:val="auto"/>
          <w:sz w:val="24"/>
          <w:szCs w:val="24"/>
        </w:rPr>
        <w:t xml:space="preserve">навыками: </w:t>
      </w:r>
      <w:r w:rsidRPr="00235F8D">
        <w:rPr>
          <w:iCs/>
          <w:color w:val="auto"/>
          <w:sz w:val="24"/>
          <w:szCs w:val="24"/>
        </w:rPr>
        <w:t xml:space="preserve">различать на слух </w:t>
      </w:r>
      <w:r w:rsidRPr="00235F8D">
        <w:rPr>
          <w:color w:val="auto"/>
          <w:sz w:val="24"/>
          <w:szCs w:val="24"/>
        </w:rPr>
        <w:t xml:space="preserve">и адекватно, без ошибок, ведущих к сбою коммуникации, </w:t>
      </w:r>
      <w:r w:rsidRPr="00235F8D">
        <w:rPr>
          <w:iCs/>
          <w:color w:val="auto"/>
          <w:sz w:val="24"/>
          <w:szCs w:val="24"/>
        </w:rPr>
        <w:t>произносить</w:t>
      </w:r>
      <w:r w:rsidRPr="00235F8D">
        <w:rPr>
          <w:color w:val="auto"/>
          <w:sz w:val="24"/>
          <w:szCs w:val="24"/>
        </w:rPr>
        <w:t xml:space="preserve"> слова с правильным ударением и фразы с соблюдением их ритмико-интонационных особенностей, в том числе </w:t>
      </w:r>
      <w:r w:rsidRPr="00235F8D">
        <w:rPr>
          <w:iCs/>
          <w:color w:val="auto"/>
          <w:sz w:val="24"/>
          <w:szCs w:val="24"/>
        </w:rPr>
        <w:t>применять правила</w:t>
      </w:r>
      <w:r w:rsidRPr="00235F8D">
        <w:rPr>
          <w:color w:val="auto"/>
          <w:sz w:val="24"/>
          <w:szCs w:val="24"/>
        </w:rPr>
        <w:t xml:space="preserve"> отсутствия фразового ударения на служебных словах; </w:t>
      </w: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правилами чтения и</w:t>
      </w:r>
      <w:r w:rsidRPr="00F849E3">
        <w:rPr>
          <w:color w:val="auto"/>
          <w:sz w:val="24"/>
          <w:szCs w:val="24"/>
        </w:rPr>
        <w:t xml:space="preserve"> </w:t>
      </w:r>
      <w:r w:rsidRPr="00235F8D">
        <w:rPr>
          <w:color w:val="auto"/>
          <w:sz w:val="24"/>
          <w:szCs w:val="24"/>
        </w:rPr>
        <w:t xml:space="preserve">выразительно </w:t>
      </w:r>
      <w:r w:rsidRPr="00235F8D">
        <w:rPr>
          <w:iCs/>
          <w:color w:val="auto"/>
          <w:sz w:val="24"/>
          <w:szCs w:val="24"/>
        </w:rPr>
        <w:t>читать вслух</w:t>
      </w:r>
      <w:r w:rsidRPr="00235F8D">
        <w:rPr>
          <w:color w:val="auto"/>
          <w:sz w:val="24"/>
          <w:szCs w:val="24"/>
        </w:rPr>
        <w:t xml:space="preserve">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  <w:r w:rsidRPr="00235F8D">
        <w:rPr>
          <w:iCs/>
          <w:color w:val="auto"/>
          <w:sz w:val="24"/>
          <w:szCs w:val="24"/>
        </w:rPr>
        <w:t>читать</w:t>
      </w:r>
      <w:r w:rsidRPr="00235F8D">
        <w:rPr>
          <w:color w:val="auto"/>
          <w:sz w:val="24"/>
          <w:szCs w:val="24"/>
        </w:rPr>
        <w:t xml:space="preserve"> новые слова согласно основным правилам чтения.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b/>
          <w:bCs/>
          <w:color w:val="auto"/>
          <w:sz w:val="24"/>
          <w:szCs w:val="24"/>
        </w:rPr>
        <w:t xml:space="preserve"> орфографическими </w:t>
      </w:r>
      <w:r w:rsidRPr="00235F8D">
        <w:rPr>
          <w:color w:val="auto"/>
          <w:sz w:val="24"/>
          <w:szCs w:val="24"/>
        </w:rPr>
        <w:t xml:space="preserve">навыками: правильно </w:t>
      </w:r>
      <w:r w:rsidRPr="00235F8D">
        <w:rPr>
          <w:iCs/>
          <w:color w:val="auto"/>
          <w:sz w:val="24"/>
          <w:szCs w:val="24"/>
        </w:rPr>
        <w:t xml:space="preserve">писать </w:t>
      </w:r>
      <w:r w:rsidRPr="00235F8D">
        <w:rPr>
          <w:color w:val="auto"/>
          <w:sz w:val="24"/>
          <w:szCs w:val="24"/>
        </w:rPr>
        <w:t>изученные слова;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b/>
          <w:bCs/>
          <w:color w:val="auto"/>
          <w:sz w:val="24"/>
          <w:szCs w:val="24"/>
        </w:rPr>
        <w:t xml:space="preserve"> пунктуационными </w:t>
      </w:r>
      <w:r w:rsidRPr="00235F8D">
        <w:rPr>
          <w:color w:val="auto"/>
          <w:sz w:val="24"/>
          <w:szCs w:val="24"/>
        </w:rPr>
        <w:t xml:space="preserve">навыками: </w:t>
      </w:r>
      <w:r w:rsidRPr="00235F8D">
        <w:rPr>
          <w:iCs/>
          <w:color w:val="auto"/>
          <w:sz w:val="24"/>
          <w:szCs w:val="24"/>
        </w:rPr>
        <w:t>использовать</w:t>
      </w:r>
      <w:r w:rsidRPr="00235F8D">
        <w:rPr>
          <w:color w:val="auto"/>
          <w:sz w:val="24"/>
          <w:szCs w:val="24"/>
        </w:rPr>
        <w:t xml:space="preserve"> точку, вопросительный и восклицательный знаки в конце предложения, запятую при перечислении и обращении, апостроф; пунктуационно правильно </w:t>
      </w:r>
      <w:r w:rsidRPr="00235F8D">
        <w:rPr>
          <w:iCs/>
          <w:color w:val="auto"/>
          <w:sz w:val="24"/>
          <w:szCs w:val="24"/>
        </w:rPr>
        <w:t>оформлять</w:t>
      </w:r>
      <w:r w:rsidRPr="00235F8D">
        <w:rPr>
          <w:color w:val="auto"/>
          <w:sz w:val="24"/>
          <w:szCs w:val="24"/>
        </w:rPr>
        <w:t xml:space="preserve"> электронное сообщение личного характера;</w:t>
      </w:r>
    </w:p>
    <w:p w:rsidR="0082606B" w:rsidRPr="00F849E3" w:rsidRDefault="0082606B" w:rsidP="0082606B">
      <w:pPr>
        <w:pStyle w:val="1"/>
        <w:numPr>
          <w:ilvl w:val="0"/>
          <w:numId w:val="26"/>
        </w:numPr>
        <w:tabs>
          <w:tab w:val="left" w:pos="564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</w:t>
      </w:r>
      <w:r w:rsidRPr="00235F8D">
        <w:rPr>
          <w:color w:val="auto"/>
          <w:sz w:val="24"/>
          <w:szCs w:val="24"/>
        </w:rPr>
        <w:t xml:space="preserve"> в звучащем и письменном тексте 1350 лексических единиц (слов, словосочетаний, речевых клише) и правильно </w:t>
      </w:r>
      <w:r w:rsidRPr="00235F8D">
        <w:rPr>
          <w:iCs/>
          <w:color w:val="auto"/>
          <w:sz w:val="24"/>
          <w:szCs w:val="24"/>
        </w:rPr>
        <w:t>употреблять</w:t>
      </w:r>
      <w:r w:rsidRPr="00F849E3">
        <w:rPr>
          <w:color w:val="auto"/>
          <w:sz w:val="24"/>
          <w:szCs w:val="24"/>
        </w:rPr>
        <w:t xml:space="preserve"> в устной и письменной речи 1200 лексических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 родственные слова, образованные с использованием аффиксации: глаголы с помощью префиксов </w:t>
      </w:r>
      <w:r w:rsidRPr="00235F8D">
        <w:rPr>
          <w:color w:val="auto"/>
          <w:sz w:val="24"/>
          <w:szCs w:val="24"/>
          <w:lang w:val="en-US" w:bidi="en-US"/>
        </w:rPr>
        <w:t>under</w:t>
      </w:r>
      <w:r w:rsidRPr="00235F8D">
        <w:rPr>
          <w:color w:val="auto"/>
          <w:sz w:val="24"/>
          <w:szCs w:val="24"/>
          <w:lang w:bidi="en-US"/>
        </w:rPr>
        <w:t xml:space="preserve">-, </w:t>
      </w:r>
      <w:r w:rsidRPr="00235F8D">
        <w:rPr>
          <w:color w:val="auto"/>
          <w:sz w:val="24"/>
          <w:szCs w:val="24"/>
          <w:lang w:val="en-US" w:bidi="en-US"/>
        </w:rPr>
        <w:t>over</w:t>
      </w:r>
      <w:r w:rsidRPr="00235F8D">
        <w:rPr>
          <w:color w:val="auto"/>
          <w:sz w:val="24"/>
          <w:szCs w:val="24"/>
          <w:lang w:bidi="en-US"/>
        </w:rPr>
        <w:t xml:space="preserve">-, </w:t>
      </w:r>
      <w:r w:rsidRPr="00235F8D">
        <w:rPr>
          <w:color w:val="auto"/>
          <w:sz w:val="24"/>
          <w:szCs w:val="24"/>
          <w:lang w:val="en-US" w:bidi="en-US"/>
        </w:rPr>
        <w:t>dis</w:t>
      </w:r>
      <w:r w:rsidRPr="00235F8D">
        <w:rPr>
          <w:color w:val="auto"/>
          <w:sz w:val="24"/>
          <w:szCs w:val="24"/>
          <w:lang w:bidi="en-US"/>
        </w:rPr>
        <w:t xml:space="preserve">-, </w:t>
      </w:r>
      <w:proofErr w:type="spellStart"/>
      <w:r w:rsidRPr="00235F8D">
        <w:rPr>
          <w:color w:val="auto"/>
          <w:sz w:val="24"/>
          <w:szCs w:val="24"/>
          <w:lang w:val="en-US" w:bidi="en-US"/>
        </w:rPr>
        <w:t>mis</w:t>
      </w:r>
      <w:proofErr w:type="spellEnd"/>
      <w:r w:rsidRPr="00235F8D">
        <w:rPr>
          <w:color w:val="auto"/>
          <w:sz w:val="24"/>
          <w:szCs w:val="24"/>
          <w:lang w:bidi="en-US"/>
        </w:rPr>
        <w:t xml:space="preserve">-; </w:t>
      </w:r>
      <w:r w:rsidRPr="00235F8D">
        <w:rPr>
          <w:color w:val="auto"/>
          <w:sz w:val="24"/>
          <w:szCs w:val="24"/>
        </w:rPr>
        <w:t xml:space="preserve">имена прилагательные с помощью суффиксов </w:t>
      </w:r>
      <w:r w:rsidRPr="00235F8D">
        <w:rPr>
          <w:color w:val="auto"/>
          <w:sz w:val="24"/>
          <w:szCs w:val="24"/>
          <w:lang w:bidi="en-US"/>
        </w:rPr>
        <w:t>-</w:t>
      </w:r>
      <w:r w:rsidRPr="00235F8D">
        <w:rPr>
          <w:color w:val="auto"/>
          <w:sz w:val="24"/>
          <w:szCs w:val="24"/>
          <w:lang w:val="en-US" w:bidi="en-US"/>
        </w:rPr>
        <w:t>able</w:t>
      </w:r>
      <w:r w:rsidRPr="00235F8D">
        <w:rPr>
          <w:color w:val="auto"/>
          <w:sz w:val="24"/>
          <w:szCs w:val="24"/>
          <w:lang w:bidi="en-US"/>
        </w:rPr>
        <w:t>/-</w:t>
      </w:r>
      <w:proofErr w:type="spellStart"/>
      <w:r w:rsidRPr="00235F8D">
        <w:rPr>
          <w:color w:val="auto"/>
          <w:sz w:val="24"/>
          <w:szCs w:val="24"/>
          <w:lang w:val="en-US" w:bidi="en-US"/>
        </w:rPr>
        <w:t>ible</w:t>
      </w:r>
      <w:proofErr w:type="spellEnd"/>
      <w:r w:rsidRPr="00235F8D">
        <w:rPr>
          <w:color w:val="auto"/>
          <w:sz w:val="24"/>
          <w:szCs w:val="24"/>
          <w:lang w:bidi="en-US"/>
        </w:rPr>
        <w:t xml:space="preserve">; </w:t>
      </w:r>
      <w:r w:rsidRPr="00235F8D">
        <w:rPr>
          <w:color w:val="auto"/>
          <w:sz w:val="24"/>
          <w:szCs w:val="24"/>
        </w:rPr>
        <w:t xml:space="preserve">имена существительные с помощью отрицательных префиксов </w:t>
      </w:r>
      <w:r w:rsidRPr="00235F8D">
        <w:rPr>
          <w:color w:val="auto"/>
          <w:sz w:val="24"/>
          <w:szCs w:val="24"/>
          <w:lang w:val="en-US" w:bidi="en-US"/>
        </w:rPr>
        <w:t>in</w:t>
      </w:r>
      <w:r w:rsidRPr="00235F8D">
        <w:rPr>
          <w:color w:val="auto"/>
          <w:sz w:val="24"/>
          <w:szCs w:val="24"/>
          <w:lang w:bidi="en-US"/>
        </w:rPr>
        <w:t>-/</w:t>
      </w:r>
      <w:proofErr w:type="spellStart"/>
      <w:r w:rsidRPr="00235F8D">
        <w:rPr>
          <w:color w:val="auto"/>
          <w:sz w:val="24"/>
          <w:szCs w:val="24"/>
          <w:lang w:val="en-US" w:bidi="en-US"/>
        </w:rPr>
        <w:t>im</w:t>
      </w:r>
      <w:proofErr w:type="spellEnd"/>
      <w:r w:rsidRPr="00235F8D">
        <w:rPr>
          <w:color w:val="auto"/>
          <w:sz w:val="24"/>
          <w:szCs w:val="24"/>
          <w:lang w:bidi="en-US"/>
        </w:rPr>
        <w:t xml:space="preserve">- </w:t>
      </w:r>
      <w:r w:rsidRPr="00235F8D">
        <w:rPr>
          <w:color w:val="auto"/>
          <w:sz w:val="24"/>
          <w:szCs w:val="24"/>
        </w:rPr>
        <w:t xml:space="preserve">; сложное прилагательное путём соединения основы числительного с основой существительного с добавлением суффикса </w:t>
      </w:r>
      <w:r w:rsidRPr="00235F8D">
        <w:rPr>
          <w:color w:val="auto"/>
          <w:sz w:val="24"/>
          <w:szCs w:val="24"/>
          <w:lang w:bidi="en-US"/>
        </w:rPr>
        <w:t>-</w:t>
      </w:r>
      <w:proofErr w:type="spellStart"/>
      <w:r w:rsidRPr="00235F8D">
        <w:rPr>
          <w:color w:val="auto"/>
          <w:sz w:val="24"/>
          <w:szCs w:val="24"/>
          <w:lang w:val="en-US" w:bidi="en-US"/>
        </w:rPr>
        <w:t>ed</w:t>
      </w:r>
      <w:proofErr w:type="spellEnd"/>
      <w:r w:rsidRPr="00235F8D">
        <w:rPr>
          <w:color w:val="auto"/>
          <w:sz w:val="24"/>
          <w:szCs w:val="24"/>
          <w:lang w:bidi="en-US"/>
        </w:rPr>
        <w:t xml:space="preserve"> (</w:t>
      </w:r>
      <w:r w:rsidRPr="00235F8D">
        <w:rPr>
          <w:color w:val="auto"/>
          <w:sz w:val="24"/>
          <w:szCs w:val="24"/>
          <w:lang w:val="en-US" w:bidi="en-US"/>
        </w:rPr>
        <w:t>eight</w:t>
      </w:r>
      <w:r w:rsidRPr="00235F8D">
        <w:rPr>
          <w:color w:val="auto"/>
          <w:sz w:val="24"/>
          <w:szCs w:val="24"/>
          <w:lang w:bidi="en-US"/>
        </w:rPr>
        <w:t>-</w:t>
      </w:r>
      <w:r w:rsidRPr="00235F8D">
        <w:rPr>
          <w:color w:val="auto"/>
          <w:sz w:val="24"/>
          <w:szCs w:val="24"/>
          <w:lang w:val="en-US" w:bidi="en-US"/>
        </w:rPr>
        <w:t>legged</w:t>
      </w:r>
      <w:r w:rsidRPr="00235F8D">
        <w:rPr>
          <w:color w:val="auto"/>
          <w:sz w:val="24"/>
          <w:szCs w:val="24"/>
          <w:lang w:bidi="en-US"/>
        </w:rPr>
        <w:t xml:space="preserve">); </w:t>
      </w:r>
      <w:r w:rsidRPr="00235F8D">
        <w:rPr>
          <w:color w:val="auto"/>
          <w:sz w:val="24"/>
          <w:szCs w:val="24"/>
        </w:rPr>
        <w:t xml:space="preserve">сложное существительное путём соединения основ существительного с предлогом </w:t>
      </w:r>
      <w:r w:rsidRPr="00235F8D">
        <w:rPr>
          <w:color w:val="auto"/>
          <w:sz w:val="24"/>
          <w:szCs w:val="24"/>
          <w:lang w:bidi="en-US"/>
        </w:rPr>
        <w:t>(</w:t>
      </w:r>
      <w:r w:rsidRPr="00235F8D">
        <w:rPr>
          <w:color w:val="auto"/>
          <w:sz w:val="24"/>
          <w:szCs w:val="24"/>
          <w:lang w:val="en-US" w:bidi="en-US"/>
        </w:rPr>
        <w:t>mother</w:t>
      </w:r>
      <w:r w:rsidRPr="00235F8D">
        <w:rPr>
          <w:color w:val="auto"/>
          <w:sz w:val="24"/>
          <w:szCs w:val="24"/>
          <w:lang w:bidi="en-US"/>
        </w:rPr>
        <w:t>-</w:t>
      </w:r>
      <w:r w:rsidRPr="00235F8D">
        <w:rPr>
          <w:color w:val="auto"/>
          <w:sz w:val="24"/>
          <w:szCs w:val="24"/>
          <w:lang w:val="en-US" w:bidi="en-US"/>
        </w:rPr>
        <w:t>in</w:t>
      </w:r>
      <w:r w:rsidRPr="00235F8D">
        <w:rPr>
          <w:color w:val="auto"/>
          <w:sz w:val="24"/>
          <w:szCs w:val="24"/>
          <w:lang w:bidi="en-US"/>
        </w:rPr>
        <w:t>-</w:t>
      </w:r>
      <w:r w:rsidRPr="00235F8D">
        <w:rPr>
          <w:color w:val="auto"/>
          <w:sz w:val="24"/>
          <w:szCs w:val="24"/>
          <w:lang w:val="en-US" w:bidi="en-US"/>
        </w:rPr>
        <w:t>law</w:t>
      </w:r>
      <w:r w:rsidRPr="00235F8D">
        <w:rPr>
          <w:color w:val="auto"/>
          <w:sz w:val="24"/>
          <w:szCs w:val="24"/>
          <w:lang w:bidi="en-US"/>
        </w:rPr>
        <w:t xml:space="preserve">); </w:t>
      </w:r>
      <w:r w:rsidRPr="00235F8D">
        <w:rPr>
          <w:color w:val="auto"/>
          <w:sz w:val="24"/>
          <w:szCs w:val="24"/>
        </w:rPr>
        <w:t xml:space="preserve">сложное прилагательное путём соединения основы прилагательного с основой причастия </w:t>
      </w:r>
      <w:r w:rsidRPr="00235F8D">
        <w:rPr>
          <w:color w:val="auto"/>
          <w:sz w:val="24"/>
          <w:szCs w:val="24"/>
          <w:lang w:val="en-US" w:bidi="en-US"/>
        </w:rPr>
        <w:t>I</w:t>
      </w:r>
      <w:r w:rsidRPr="00235F8D">
        <w:rPr>
          <w:color w:val="auto"/>
          <w:sz w:val="24"/>
          <w:szCs w:val="24"/>
          <w:lang w:bidi="en-US"/>
        </w:rPr>
        <w:t xml:space="preserve"> (</w:t>
      </w:r>
      <w:r w:rsidRPr="00235F8D">
        <w:rPr>
          <w:color w:val="auto"/>
          <w:sz w:val="24"/>
          <w:szCs w:val="24"/>
          <w:lang w:val="en-US" w:bidi="en-US"/>
        </w:rPr>
        <w:t>nice</w:t>
      </w:r>
      <w:r w:rsidRPr="00235F8D">
        <w:rPr>
          <w:color w:val="auto"/>
          <w:sz w:val="24"/>
          <w:szCs w:val="24"/>
          <w:lang w:bidi="en-US"/>
        </w:rPr>
        <w:t>-</w:t>
      </w:r>
      <w:r w:rsidRPr="00235F8D">
        <w:rPr>
          <w:color w:val="auto"/>
          <w:sz w:val="24"/>
          <w:szCs w:val="24"/>
          <w:lang w:val="en-US" w:bidi="en-US"/>
        </w:rPr>
        <w:t>looking</w:t>
      </w:r>
      <w:r w:rsidRPr="00235F8D">
        <w:rPr>
          <w:color w:val="auto"/>
          <w:sz w:val="24"/>
          <w:szCs w:val="24"/>
          <w:lang w:bidi="en-US"/>
        </w:rPr>
        <w:t xml:space="preserve">); </w:t>
      </w:r>
      <w:r w:rsidRPr="00235F8D">
        <w:rPr>
          <w:color w:val="auto"/>
          <w:sz w:val="24"/>
          <w:szCs w:val="24"/>
        </w:rPr>
        <w:t xml:space="preserve">сложное прилагательное путём соединения наречия с основой причастия </w:t>
      </w:r>
      <w:r w:rsidRPr="00235F8D">
        <w:rPr>
          <w:color w:val="auto"/>
          <w:sz w:val="24"/>
          <w:szCs w:val="24"/>
          <w:lang w:val="en-US" w:bidi="en-US"/>
        </w:rPr>
        <w:t>II</w:t>
      </w:r>
      <w:r w:rsidRPr="00235F8D">
        <w:rPr>
          <w:color w:val="auto"/>
          <w:sz w:val="24"/>
          <w:szCs w:val="24"/>
          <w:lang w:bidi="en-US"/>
        </w:rPr>
        <w:t xml:space="preserve"> (</w:t>
      </w:r>
      <w:r w:rsidRPr="00235F8D">
        <w:rPr>
          <w:color w:val="auto"/>
          <w:sz w:val="24"/>
          <w:szCs w:val="24"/>
          <w:lang w:val="en-US" w:bidi="en-US"/>
        </w:rPr>
        <w:t>well</w:t>
      </w:r>
      <w:r w:rsidRPr="00235F8D">
        <w:rPr>
          <w:color w:val="auto"/>
          <w:sz w:val="24"/>
          <w:szCs w:val="24"/>
          <w:lang w:bidi="en-US"/>
        </w:rPr>
        <w:t>-</w:t>
      </w:r>
      <w:r w:rsidRPr="00235F8D">
        <w:rPr>
          <w:color w:val="auto"/>
          <w:sz w:val="24"/>
          <w:szCs w:val="24"/>
          <w:lang w:val="en-US" w:bidi="en-US"/>
        </w:rPr>
        <w:t>behaved</w:t>
      </w:r>
      <w:r w:rsidRPr="00235F8D">
        <w:rPr>
          <w:color w:val="auto"/>
          <w:sz w:val="24"/>
          <w:szCs w:val="24"/>
          <w:lang w:bidi="en-US"/>
        </w:rPr>
        <w:t xml:space="preserve">); </w:t>
      </w:r>
      <w:r w:rsidRPr="00235F8D">
        <w:rPr>
          <w:color w:val="auto"/>
          <w:sz w:val="24"/>
          <w:szCs w:val="24"/>
        </w:rPr>
        <w:t xml:space="preserve">глагол от прилагательного </w:t>
      </w:r>
      <w:r w:rsidRPr="00235F8D">
        <w:rPr>
          <w:color w:val="auto"/>
          <w:sz w:val="24"/>
          <w:szCs w:val="24"/>
          <w:lang w:bidi="en-US"/>
        </w:rPr>
        <w:t>(</w:t>
      </w:r>
      <w:r w:rsidRPr="00235F8D">
        <w:rPr>
          <w:color w:val="auto"/>
          <w:sz w:val="24"/>
          <w:szCs w:val="24"/>
          <w:lang w:val="en-US" w:bidi="en-US"/>
        </w:rPr>
        <w:t>cool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</w:rPr>
        <w:t xml:space="preserve">— </w:t>
      </w:r>
      <w:r w:rsidRPr="00235F8D">
        <w:rPr>
          <w:color w:val="auto"/>
          <w:sz w:val="24"/>
          <w:szCs w:val="24"/>
          <w:lang w:val="en-US" w:bidi="en-US"/>
        </w:rPr>
        <w:t>to</w:t>
      </w:r>
      <w:r w:rsidRPr="00235F8D">
        <w:rPr>
          <w:color w:val="auto"/>
          <w:sz w:val="24"/>
          <w:szCs w:val="24"/>
          <w:lang w:bidi="en-US"/>
        </w:rPr>
        <w:t xml:space="preserve"> </w:t>
      </w:r>
      <w:r w:rsidRPr="00235F8D">
        <w:rPr>
          <w:color w:val="auto"/>
          <w:sz w:val="24"/>
          <w:szCs w:val="24"/>
          <w:lang w:val="en-US" w:bidi="en-US"/>
        </w:rPr>
        <w:t>cool</w:t>
      </w:r>
      <w:r w:rsidRPr="00235F8D">
        <w:rPr>
          <w:color w:val="auto"/>
          <w:sz w:val="24"/>
          <w:szCs w:val="24"/>
          <w:lang w:bidi="en-US"/>
        </w:rPr>
        <w:t>);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 и употреблять</w:t>
      </w:r>
      <w:r w:rsidRPr="00235F8D">
        <w:rPr>
          <w:color w:val="auto"/>
          <w:sz w:val="24"/>
          <w:szCs w:val="24"/>
        </w:rPr>
        <w:t xml:space="preserve"> в устной</w:t>
      </w:r>
      <w:r w:rsidRPr="00F849E3">
        <w:rPr>
          <w:color w:val="auto"/>
          <w:sz w:val="24"/>
          <w:szCs w:val="24"/>
        </w:rPr>
        <w:t xml:space="preserve"> и письменной речи изученные синонимы, антонимы, интернациональные слова; наиболее частотные фразовые глаголы; сокращения и аббревиатуры;</w:t>
      </w:r>
    </w:p>
    <w:p w:rsidR="0082606B" w:rsidRPr="00F849E3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F849E3">
        <w:rPr>
          <w:color w:val="auto"/>
          <w:sz w:val="24"/>
          <w:szCs w:val="24"/>
        </w:rPr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82606B" w:rsidRPr="00235F8D" w:rsidRDefault="0082606B" w:rsidP="0082606B">
      <w:pPr>
        <w:pStyle w:val="1"/>
        <w:numPr>
          <w:ilvl w:val="0"/>
          <w:numId w:val="26"/>
        </w:numPr>
        <w:tabs>
          <w:tab w:val="left" w:pos="564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знать и понимать</w:t>
      </w:r>
      <w:r w:rsidRPr="00235F8D">
        <w:rPr>
          <w:color w:val="auto"/>
          <w:sz w:val="24"/>
          <w:szCs w:val="24"/>
        </w:rPr>
        <w:t xml:space="preserve"> особенности структуры простых и сложных предложений и различных коммуникативных типов предложений английского языка;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распознавать</w:t>
      </w:r>
      <w:r w:rsidRPr="00235F8D">
        <w:rPr>
          <w:color w:val="auto"/>
          <w:sz w:val="24"/>
          <w:szCs w:val="24"/>
        </w:rPr>
        <w:t xml:space="preserve"> в письменном и звучащем тексте и </w:t>
      </w:r>
      <w:r w:rsidRPr="00235F8D">
        <w:rPr>
          <w:iCs/>
          <w:color w:val="auto"/>
          <w:sz w:val="24"/>
          <w:szCs w:val="24"/>
        </w:rPr>
        <w:t>употреблять</w:t>
      </w:r>
      <w:r w:rsidRPr="00235F8D">
        <w:rPr>
          <w:color w:val="auto"/>
          <w:sz w:val="24"/>
          <w:szCs w:val="24"/>
        </w:rPr>
        <w:t xml:space="preserve"> в устной и письменной речи:</w:t>
      </w:r>
    </w:p>
    <w:p w:rsidR="0082606B" w:rsidRPr="00F849E3" w:rsidRDefault="0082606B" w:rsidP="0082606B">
      <w:pPr>
        <w:pStyle w:val="1"/>
        <w:spacing w:line="252" w:lineRule="auto"/>
        <w:ind w:left="240" w:hanging="240"/>
        <w:jc w:val="both"/>
        <w:rPr>
          <w:color w:val="auto"/>
          <w:sz w:val="24"/>
          <w:szCs w:val="24"/>
          <w:lang w:val="en-US"/>
        </w:rPr>
      </w:pPr>
      <w:r w:rsidRPr="00F849E3">
        <w:rPr>
          <w:rFonts w:eastAsia="Arial"/>
          <w:color w:val="auto"/>
          <w:sz w:val="24"/>
          <w:szCs w:val="24"/>
          <w:lang w:val="en-US"/>
        </w:rPr>
        <w:t xml:space="preserve">6 </w:t>
      </w:r>
      <w:r w:rsidRPr="00F849E3">
        <w:rPr>
          <w:color w:val="auto"/>
          <w:sz w:val="24"/>
          <w:szCs w:val="24"/>
        </w:rPr>
        <w:t>предложения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со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сложным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</w:rPr>
        <w:t>дополнением</w:t>
      </w:r>
      <w:r w:rsidRPr="00F849E3">
        <w:rPr>
          <w:color w:val="auto"/>
          <w:sz w:val="24"/>
          <w:szCs w:val="24"/>
          <w:lang w:val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(Complex Object) (I want to have my hair cut.);</w:t>
      </w:r>
    </w:p>
    <w:p w:rsidR="0082606B" w:rsidRPr="00F849E3" w:rsidRDefault="0082606B" w:rsidP="0082606B">
      <w:pPr>
        <w:pStyle w:val="1"/>
        <w:spacing w:line="252" w:lineRule="auto"/>
        <w:ind w:firstLine="0"/>
        <w:jc w:val="both"/>
        <w:rPr>
          <w:color w:val="auto"/>
          <w:sz w:val="24"/>
          <w:szCs w:val="24"/>
        </w:rPr>
      </w:pPr>
      <w:r w:rsidRPr="00F849E3">
        <w:rPr>
          <w:rFonts w:eastAsia="Arial"/>
          <w:color w:val="auto"/>
          <w:sz w:val="24"/>
          <w:szCs w:val="24"/>
        </w:rPr>
        <w:t xml:space="preserve">6 </w:t>
      </w:r>
      <w:r w:rsidRPr="00F849E3">
        <w:rPr>
          <w:color w:val="auto"/>
          <w:sz w:val="24"/>
          <w:szCs w:val="24"/>
        </w:rPr>
        <w:t xml:space="preserve">предложения с 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wish</w:t>
      </w:r>
      <w:r w:rsidRPr="00F849E3">
        <w:rPr>
          <w:color w:val="auto"/>
          <w:sz w:val="24"/>
          <w:szCs w:val="24"/>
          <w:lang w:bidi="en-US"/>
        </w:rPr>
        <w:t>;</w:t>
      </w:r>
    </w:p>
    <w:p w:rsidR="0082606B" w:rsidRPr="00F849E3" w:rsidRDefault="0082606B" w:rsidP="0082606B">
      <w:pPr>
        <w:pStyle w:val="1"/>
        <w:spacing w:line="252" w:lineRule="auto"/>
        <w:ind w:left="240" w:hanging="240"/>
        <w:jc w:val="both"/>
        <w:rPr>
          <w:color w:val="auto"/>
          <w:sz w:val="24"/>
          <w:szCs w:val="24"/>
        </w:rPr>
      </w:pPr>
      <w:r w:rsidRPr="00F849E3">
        <w:rPr>
          <w:rFonts w:eastAsia="Arial"/>
          <w:color w:val="auto"/>
          <w:sz w:val="24"/>
          <w:szCs w:val="24"/>
        </w:rPr>
        <w:t xml:space="preserve">6 </w:t>
      </w:r>
      <w:r w:rsidRPr="00F849E3">
        <w:rPr>
          <w:color w:val="auto"/>
          <w:sz w:val="24"/>
          <w:szCs w:val="24"/>
        </w:rPr>
        <w:t xml:space="preserve">условные предложения нереального характера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Conditional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II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82606B" w:rsidRPr="00F849E3" w:rsidRDefault="0082606B" w:rsidP="0082606B">
      <w:pPr>
        <w:pStyle w:val="1"/>
        <w:spacing w:line="252" w:lineRule="auto"/>
        <w:ind w:left="240" w:hanging="240"/>
        <w:jc w:val="both"/>
        <w:rPr>
          <w:color w:val="auto"/>
          <w:sz w:val="24"/>
          <w:szCs w:val="24"/>
        </w:rPr>
      </w:pPr>
      <w:r w:rsidRPr="00F849E3">
        <w:rPr>
          <w:rFonts w:eastAsia="Arial"/>
          <w:color w:val="auto"/>
          <w:sz w:val="24"/>
          <w:szCs w:val="24"/>
        </w:rPr>
        <w:t xml:space="preserve">6 </w:t>
      </w:r>
      <w:r w:rsidRPr="00F849E3">
        <w:rPr>
          <w:color w:val="auto"/>
          <w:sz w:val="24"/>
          <w:szCs w:val="24"/>
        </w:rPr>
        <w:t xml:space="preserve">конструкцию для выражения предпочтения 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prefer</w:t>
      </w:r>
      <w:r w:rsidRPr="00F849E3">
        <w:rPr>
          <w:color w:val="auto"/>
          <w:sz w:val="24"/>
          <w:szCs w:val="24"/>
          <w:lang w:bidi="en-US"/>
        </w:rPr>
        <w:t xml:space="preserve"> …/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>’</w:t>
      </w:r>
      <w:r w:rsidRPr="00F849E3">
        <w:rPr>
          <w:color w:val="auto"/>
          <w:sz w:val="24"/>
          <w:szCs w:val="24"/>
          <w:lang w:val="en-US" w:bidi="en-US"/>
        </w:rPr>
        <w:t>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prefer</w:t>
      </w:r>
      <w:r w:rsidRPr="00F849E3">
        <w:rPr>
          <w:color w:val="auto"/>
          <w:sz w:val="24"/>
          <w:szCs w:val="24"/>
          <w:lang w:bidi="en-US"/>
        </w:rPr>
        <w:t xml:space="preserve"> …/</w:t>
      </w:r>
      <w:r w:rsidRPr="00F849E3">
        <w:rPr>
          <w:color w:val="auto"/>
          <w:sz w:val="24"/>
          <w:szCs w:val="24"/>
          <w:lang w:val="en-US" w:bidi="en-US"/>
        </w:rPr>
        <w:t>I</w:t>
      </w:r>
      <w:r w:rsidRPr="00F849E3">
        <w:rPr>
          <w:color w:val="auto"/>
          <w:sz w:val="24"/>
          <w:szCs w:val="24"/>
          <w:lang w:bidi="en-US"/>
        </w:rPr>
        <w:t>’</w:t>
      </w:r>
      <w:r w:rsidRPr="00F849E3">
        <w:rPr>
          <w:color w:val="auto"/>
          <w:sz w:val="24"/>
          <w:szCs w:val="24"/>
          <w:lang w:val="en-US" w:bidi="en-US"/>
        </w:rPr>
        <w:t>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rather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</w:rPr>
        <w:t>…;</w:t>
      </w:r>
    </w:p>
    <w:p w:rsidR="0082606B" w:rsidRPr="00F849E3" w:rsidRDefault="0082606B" w:rsidP="0082606B">
      <w:pPr>
        <w:pStyle w:val="1"/>
        <w:spacing w:line="252" w:lineRule="auto"/>
        <w:ind w:left="240" w:hanging="240"/>
        <w:jc w:val="both"/>
        <w:rPr>
          <w:color w:val="auto"/>
          <w:sz w:val="24"/>
          <w:szCs w:val="24"/>
        </w:rPr>
      </w:pPr>
      <w:r w:rsidRPr="00F849E3">
        <w:rPr>
          <w:rFonts w:eastAsia="Arial"/>
          <w:color w:val="auto"/>
          <w:sz w:val="24"/>
          <w:szCs w:val="24"/>
          <w:lang w:bidi="en-US"/>
        </w:rPr>
        <w:t xml:space="preserve">6 </w:t>
      </w:r>
      <w:r w:rsidRPr="00F849E3">
        <w:rPr>
          <w:color w:val="auto"/>
          <w:sz w:val="24"/>
          <w:szCs w:val="24"/>
        </w:rPr>
        <w:t xml:space="preserve">предложения с конструкцией </w:t>
      </w:r>
      <w:r w:rsidRPr="00F849E3">
        <w:rPr>
          <w:color w:val="auto"/>
          <w:sz w:val="24"/>
          <w:szCs w:val="24"/>
          <w:lang w:val="en-US" w:bidi="en-US"/>
        </w:rPr>
        <w:t>either</w:t>
      </w:r>
      <w:r w:rsidRPr="00F849E3">
        <w:rPr>
          <w:color w:val="auto"/>
          <w:sz w:val="24"/>
          <w:szCs w:val="24"/>
          <w:lang w:bidi="en-US"/>
        </w:rPr>
        <w:t xml:space="preserve"> … </w:t>
      </w:r>
      <w:r w:rsidRPr="00F849E3">
        <w:rPr>
          <w:color w:val="auto"/>
          <w:sz w:val="24"/>
          <w:szCs w:val="24"/>
          <w:lang w:val="en-US" w:bidi="en-US"/>
        </w:rPr>
        <w:t>or</w:t>
      </w:r>
      <w:r w:rsidRPr="00F849E3">
        <w:rPr>
          <w:color w:val="auto"/>
          <w:sz w:val="24"/>
          <w:szCs w:val="24"/>
          <w:lang w:bidi="en-US"/>
        </w:rPr>
        <w:t xml:space="preserve">, </w:t>
      </w:r>
      <w:r w:rsidRPr="00F849E3">
        <w:rPr>
          <w:color w:val="auto"/>
          <w:sz w:val="24"/>
          <w:szCs w:val="24"/>
          <w:lang w:val="en-US" w:bidi="en-US"/>
        </w:rPr>
        <w:t>neither</w:t>
      </w:r>
      <w:r w:rsidRPr="00F849E3">
        <w:rPr>
          <w:color w:val="auto"/>
          <w:sz w:val="24"/>
          <w:szCs w:val="24"/>
          <w:lang w:bidi="en-US"/>
        </w:rPr>
        <w:t xml:space="preserve"> … </w:t>
      </w:r>
      <w:r w:rsidRPr="00F849E3">
        <w:rPr>
          <w:color w:val="auto"/>
          <w:sz w:val="24"/>
          <w:szCs w:val="24"/>
          <w:lang w:val="en-US" w:bidi="en-US"/>
        </w:rPr>
        <w:t>nor</w:t>
      </w:r>
      <w:r w:rsidRPr="00F849E3">
        <w:rPr>
          <w:color w:val="auto"/>
          <w:sz w:val="24"/>
          <w:szCs w:val="24"/>
          <w:lang w:bidi="en-US"/>
        </w:rPr>
        <w:t>;</w:t>
      </w:r>
    </w:p>
    <w:p w:rsidR="0082606B" w:rsidRPr="00F849E3" w:rsidRDefault="0082606B" w:rsidP="0082606B">
      <w:pPr>
        <w:pStyle w:val="1"/>
        <w:spacing w:line="252" w:lineRule="auto"/>
        <w:ind w:left="240" w:hanging="240"/>
        <w:jc w:val="both"/>
        <w:rPr>
          <w:color w:val="auto"/>
          <w:sz w:val="24"/>
          <w:szCs w:val="24"/>
        </w:rPr>
      </w:pPr>
      <w:r w:rsidRPr="00F849E3">
        <w:rPr>
          <w:rFonts w:eastAsia="Arial"/>
          <w:color w:val="auto"/>
          <w:sz w:val="24"/>
          <w:szCs w:val="24"/>
          <w:lang w:bidi="en-US"/>
        </w:rPr>
        <w:lastRenderedPageBreak/>
        <w:t xml:space="preserve">6 </w:t>
      </w:r>
      <w:r w:rsidRPr="00F849E3">
        <w:rPr>
          <w:color w:val="auto"/>
          <w:sz w:val="24"/>
          <w:szCs w:val="24"/>
        </w:rPr>
        <w:t xml:space="preserve">формы страдательного залога </w:t>
      </w:r>
      <w:r w:rsidRPr="00F849E3">
        <w:rPr>
          <w:color w:val="auto"/>
          <w:sz w:val="24"/>
          <w:szCs w:val="24"/>
          <w:lang w:val="en-US" w:bidi="en-US"/>
        </w:rPr>
        <w:t>Present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Perfect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Passive</w:t>
      </w:r>
      <w:r w:rsidRPr="00F849E3">
        <w:rPr>
          <w:color w:val="auto"/>
          <w:sz w:val="24"/>
          <w:szCs w:val="24"/>
          <w:lang w:bidi="en-US"/>
        </w:rPr>
        <w:t>;</w:t>
      </w:r>
    </w:p>
    <w:p w:rsidR="0082606B" w:rsidRPr="00F849E3" w:rsidRDefault="0082606B" w:rsidP="0082606B">
      <w:pPr>
        <w:pStyle w:val="1"/>
        <w:spacing w:line="252" w:lineRule="auto"/>
        <w:ind w:left="240" w:hanging="240"/>
        <w:jc w:val="both"/>
        <w:rPr>
          <w:color w:val="auto"/>
          <w:sz w:val="24"/>
          <w:szCs w:val="24"/>
        </w:rPr>
      </w:pPr>
      <w:r w:rsidRPr="00F849E3">
        <w:rPr>
          <w:rFonts w:eastAsia="Arial"/>
          <w:color w:val="auto"/>
          <w:sz w:val="24"/>
          <w:szCs w:val="24"/>
          <w:lang w:bidi="en-US"/>
        </w:rPr>
        <w:t xml:space="preserve">6 </w:t>
      </w:r>
      <w:r w:rsidRPr="00F849E3">
        <w:rPr>
          <w:color w:val="auto"/>
          <w:sz w:val="24"/>
          <w:szCs w:val="24"/>
        </w:rPr>
        <w:t xml:space="preserve">порядок следования имён прилагательных </w:t>
      </w:r>
      <w:r w:rsidRPr="00F849E3">
        <w:rPr>
          <w:color w:val="auto"/>
          <w:sz w:val="24"/>
          <w:szCs w:val="24"/>
          <w:lang w:bidi="en-US"/>
        </w:rPr>
        <w:t>(</w:t>
      </w:r>
      <w:r w:rsidRPr="00F849E3">
        <w:rPr>
          <w:color w:val="auto"/>
          <w:sz w:val="24"/>
          <w:szCs w:val="24"/>
          <w:lang w:val="en-US" w:bidi="en-US"/>
        </w:rPr>
        <w:t>nice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long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blond</w:t>
      </w:r>
      <w:r w:rsidRPr="00F849E3">
        <w:rPr>
          <w:color w:val="auto"/>
          <w:sz w:val="24"/>
          <w:szCs w:val="24"/>
          <w:lang w:bidi="en-US"/>
        </w:rPr>
        <w:t xml:space="preserve"> </w:t>
      </w:r>
      <w:r w:rsidRPr="00F849E3">
        <w:rPr>
          <w:color w:val="auto"/>
          <w:sz w:val="24"/>
          <w:szCs w:val="24"/>
          <w:lang w:val="en-US" w:bidi="en-US"/>
        </w:rPr>
        <w:t>hair</w:t>
      </w:r>
      <w:r w:rsidRPr="00F849E3">
        <w:rPr>
          <w:color w:val="auto"/>
          <w:sz w:val="24"/>
          <w:szCs w:val="24"/>
          <w:lang w:bidi="en-US"/>
        </w:rPr>
        <w:t>);</w:t>
      </w:r>
    </w:p>
    <w:p w:rsidR="0082606B" w:rsidRPr="00235F8D" w:rsidRDefault="0082606B" w:rsidP="0082606B">
      <w:pPr>
        <w:pStyle w:val="1"/>
        <w:numPr>
          <w:ilvl w:val="0"/>
          <w:numId w:val="27"/>
        </w:numPr>
        <w:tabs>
          <w:tab w:val="left" w:pos="566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социокультурными знаниями и умениями: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знать/понимать и использовать</w:t>
      </w:r>
      <w:r w:rsidRPr="00235F8D">
        <w:rPr>
          <w:color w:val="auto"/>
          <w:sz w:val="24"/>
          <w:szCs w:val="24"/>
        </w:rPr>
        <w:t xml:space="preserve"> в устной и письменной речи наиболее употребительную тематическую фоновую лексику и реалии страны/стран изучаемого языка в рамках тематического содержания речи (основные национальные праздники, обычаи, традиции);</w:t>
      </w:r>
    </w:p>
    <w:p w:rsidR="0082606B" w:rsidRPr="00235F8D" w:rsidRDefault="0082606B" w:rsidP="0082606B">
      <w:pPr>
        <w:pStyle w:val="1"/>
        <w:spacing w:after="40"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выражать</w:t>
      </w:r>
      <w:r w:rsidRPr="00235F8D">
        <w:rPr>
          <w:color w:val="auto"/>
          <w:sz w:val="24"/>
          <w:szCs w:val="24"/>
        </w:rPr>
        <w:t xml:space="preserve"> модальные значения, чувства и эмоции;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иметь</w:t>
      </w:r>
      <w:r w:rsidRPr="00235F8D">
        <w:rPr>
          <w:color w:val="auto"/>
          <w:sz w:val="24"/>
          <w:szCs w:val="24"/>
        </w:rPr>
        <w:t xml:space="preserve"> элементарные представления о различных вариантах английского языка;</w:t>
      </w:r>
    </w:p>
    <w:p w:rsidR="0082606B" w:rsidRPr="00235F8D" w:rsidRDefault="0082606B" w:rsidP="0082606B">
      <w:pPr>
        <w:pStyle w:val="1"/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обладать</w:t>
      </w:r>
      <w:r w:rsidRPr="00235F8D">
        <w:rPr>
          <w:color w:val="auto"/>
          <w:sz w:val="24"/>
          <w:szCs w:val="24"/>
        </w:rPr>
        <w:t xml:space="preserve"> базовыми знаниями о социокультурном портрете и культурном наследии родной страны и страны/стран изучаемого языка; </w:t>
      </w:r>
      <w:r w:rsidRPr="00235F8D">
        <w:rPr>
          <w:iCs/>
          <w:color w:val="auto"/>
          <w:sz w:val="24"/>
          <w:szCs w:val="24"/>
        </w:rPr>
        <w:t>уметь представлять</w:t>
      </w:r>
      <w:r w:rsidRPr="00235F8D">
        <w:rPr>
          <w:color w:val="auto"/>
          <w:sz w:val="24"/>
          <w:szCs w:val="24"/>
        </w:rPr>
        <w:t xml:space="preserve"> Россию и страну/страны изучаемого языка; </w:t>
      </w:r>
      <w:r w:rsidRPr="00235F8D">
        <w:rPr>
          <w:iCs/>
          <w:color w:val="auto"/>
          <w:sz w:val="24"/>
          <w:szCs w:val="24"/>
        </w:rPr>
        <w:t>оказывать помощь</w:t>
      </w:r>
      <w:r w:rsidRPr="00235F8D">
        <w:rPr>
          <w:color w:val="auto"/>
          <w:sz w:val="24"/>
          <w:szCs w:val="24"/>
        </w:rPr>
        <w:t xml:space="preserve"> зарубежным гостям в ситуациях повседневного общения;</w:t>
      </w:r>
    </w:p>
    <w:p w:rsidR="0082606B" w:rsidRPr="00F849E3" w:rsidRDefault="0082606B" w:rsidP="0082606B">
      <w:pPr>
        <w:pStyle w:val="1"/>
        <w:numPr>
          <w:ilvl w:val="0"/>
          <w:numId w:val="27"/>
        </w:numPr>
        <w:tabs>
          <w:tab w:val="left" w:pos="566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владеть</w:t>
      </w:r>
      <w:r w:rsidRPr="00235F8D">
        <w:rPr>
          <w:color w:val="auto"/>
          <w:sz w:val="24"/>
          <w:szCs w:val="24"/>
        </w:rPr>
        <w:t xml:space="preserve"> компенсаторными умениями: использовать при говорении переспрос; использовать при говорении</w:t>
      </w:r>
      <w:r w:rsidRPr="00F849E3">
        <w:rPr>
          <w:color w:val="auto"/>
          <w:sz w:val="24"/>
          <w:szCs w:val="24"/>
        </w:rPr>
        <w:t xml:space="preserve"> и письме перифраз/толкование, синонимические средства, описание предмета вместо его названия; при чтении и </w:t>
      </w:r>
      <w:proofErr w:type="spellStart"/>
      <w:r w:rsidRPr="00F849E3">
        <w:rPr>
          <w:color w:val="auto"/>
          <w:sz w:val="24"/>
          <w:szCs w:val="24"/>
        </w:rPr>
        <w:t>аудировании</w:t>
      </w:r>
      <w:proofErr w:type="spellEnd"/>
      <w:r w:rsidRPr="00F849E3">
        <w:rPr>
          <w:color w:val="auto"/>
          <w:sz w:val="24"/>
          <w:szCs w:val="24"/>
        </w:rPr>
        <w:t xml:space="preserve"> </w:t>
      </w:r>
      <w:r w:rsidRPr="00F849E3">
        <w:rPr>
          <w:color w:val="auto"/>
          <w:sz w:val="24"/>
          <w:szCs w:val="24"/>
          <w:lang w:bidi="en-US"/>
        </w:rPr>
        <w:t xml:space="preserve">— </w:t>
      </w:r>
      <w:r w:rsidRPr="00F849E3">
        <w:rPr>
          <w:color w:val="auto"/>
          <w:sz w:val="24"/>
          <w:szCs w:val="24"/>
        </w:rPr>
        <w:t xml:space="preserve">языковую догадку, в том числе контекстуальную; игнорировать информацию, не являющуюся необходимой для понимания </w:t>
      </w:r>
      <w:proofErr w:type="gramStart"/>
      <w:r w:rsidRPr="00F849E3">
        <w:rPr>
          <w:color w:val="auto"/>
          <w:sz w:val="24"/>
          <w:szCs w:val="24"/>
        </w:rPr>
        <w:t>основного содержания</w:t>
      </w:r>
      <w:proofErr w:type="gramEnd"/>
      <w:r w:rsidRPr="00F849E3">
        <w:rPr>
          <w:color w:val="auto"/>
          <w:sz w:val="24"/>
          <w:szCs w:val="24"/>
        </w:rPr>
        <w:t xml:space="preserve"> прочитанного/прослушанного текста или для нахождения в тексте запрашиваемой информации;</w:t>
      </w:r>
    </w:p>
    <w:p w:rsidR="0082606B" w:rsidRPr="00235F8D" w:rsidRDefault="0082606B" w:rsidP="0082606B">
      <w:pPr>
        <w:pStyle w:val="1"/>
        <w:numPr>
          <w:ilvl w:val="0"/>
          <w:numId w:val="27"/>
        </w:numPr>
        <w:tabs>
          <w:tab w:val="left" w:pos="566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уметь рассматривать</w:t>
      </w:r>
      <w:r w:rsidRPr="00235F8D">
        <w:rPr>
          <w:color w:val="auto"/>
          <w:sz w:val="24"/>
          <w:szCs w:val="24"/>
        </w:rPr>
        <w:t xml:space="preserve">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82606B" w:rsidRPr="00235F8D" w:rsidRDefault="0082606B" w:rsidP="0082606B">
      <w:pPr>
        <w:pStyle w:val="1"/>
        <w:numPr>
          <w:ilvl w:val="0"/>
          <w:numId w:val="27"/>
        </w:numPr>
        <w:tabs>
          <w:tab w:val="left" w:pos="566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участвовать</w:t>
      </w:r>
      <w:r w:rsidRPr="00235F8D">
        <w:rPr>
          <w:color w:val="auto"/>
          <w:sz w:val="24"/>
          <w:szCs w:val="24"/>
        </w:rPr>
        <w:t xml:space="preserve">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82606B" w:rsidRPr="00235F8D" w:rsidRDefault="0082606B" w:rsidP="0082606B">
      <w:pPr>
        <w:pStyle w:val="1"/>
        <w:numPr>
          <w:ilvl w:val="0"/>
          <w:numId w:val="27"/>
        </w:numPr>
        <w:tabs>
          <w:tab w:val="left" w:pos="571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использовать</w:t>
      </w:r>
      <w:r w:rsidRPr="00235F8D">
        <w:rPr>
          <w:color w:val="auto"/>
          <w:sz w:val="24"/>
          <w:szCs w:val="24"/>
        </w:rPr>
        <w:t xml:space="preserve"> иноязычные словари и справочники, в том числе информационно-справочные системы в электронной форме;</w:t>
      </w:r>
    </w:p>
    <w:p w:rsidR="0082606B" w:rsidRPr="00235F8D" w:rsidRDefault="0082606B" w:rsidP="0082606B">
      <w:pPr>
        <w:pStyle w:val="1"/>
        <w:numPr>
          <w:ilvl w:val="0"/>
          <w:numId w:val="27"/>
        </w:numPr>
        <w:tabs>
          <w:tab w:val="left" w:pos="668"/>
        </w:tabs>
        <w:spacing w:line="252" w:lineRule="auto"/>
        <w:jc w:val="both"/>
        <w:rPr>
          <w:color w:val="auto"/>
          <w:sz w:val="24"/>
          <w:szCs w:val="24"/>
        </w:rPr>
      </w:pPr>
      <w:r w:rsidRPr="00235F8D">
        <w:rPr>
          <w:iCs/>
          <w:color w:val="auto"/>
          <w:sz w:val="24"/>
          <w:szCs w:val="24"/>
        </w:rPr>
        <w:t>достигать взаимопонимания</w:t>
      </w:r>
      <w:r w:rsidRPr="00235F8D">
        <w:rPr>
          <w:color w:val="auto"/>
          <w:sz w:val="24"/>
          <w:szCs w:val="24"/>
        </w:rPr>
        <w:t xml:space="preserve"> в процессе устного и письменного общения с носителями иностранного языка, людьми другой культуры;</w:t>
      </w:r>
    </w:p>
    <w:p w:rsidR="0082606B" w:rsidRPr="00F849E3" w:rsidRDefault="0082606B" w:rsidP="0082606B">
      <w:pPr>
        <w:jc w:val="both"/>
        <w:rPr>
          <w:rFonts w:ascii="Times New Roman" w:hAnsi="Times New Roman" w:cs="Times New Roman"/>
        </w:rPr>
      </w:pPr>
      <w:r w:rsidRPr="00235F8D">
        <w:rPr>
          <w:rFonts w:ascii="Times New Roman" w:hAnsi="Times New Roman" w:cs="Times New Roman"/>
          <w:iCs/>
        </w:rPr>
        <w:t>сравнивать</w:t>
      </w:r>
      <w:r w:rsidRPr="00235F8D">
        <w:rPr>
          <w:rFonts w:ascii="Times New Roman" w:hAnsi="Times New Roman" w:cs="Times New Roman"/>
        </w:rPr>
        <w:t xml:space="preserve"> (в том числе</w:t>
      </w:r>
      <w:r w:rsidRPr="00F849E3">
        <w:rPr>
          <w:rFonts w:ascii="Times New Roman" w:hAnsi="Times New Roman" w:cs="Times New Roman"/>
        </w:rPr>
        <w:t xml:space="preserve">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82606B" w:rsidRPr="0082606B" w:rsidRDefault="0082606B" w:rsidP="00C41FE4">
      <w:pPr>
        <w:widowControl w:val="0"/>
        <w:spacing w:before="64" w:after="0" w:line="242" w:lineRule="exact"/>
        <w:ind w:left="117" w:right="100" w:firstLine="227"/>
        <w:jc w:val="both"/>
        <w:rPr>
          <w:rFonts w:ascii="Times New Roman" w:eastAsia="SchoolBookSanPin" w:hAnsi="Times New Roman" w:cs="Times New Roman"/>
          <w:b/>
          <w:sz w:val="24"/>
          <w:szCs w:val="24"/>
        </w:rPr>
      </w:pPr>
    </w:p>
    <w:p w:rsidR="00C41FE4" w:rsidRPr="00235F8D" w:rsidRDefault="00C41FE4" w:rsidP="00C41FE4">
      <w:pPr>
        <w:pStyle w:val="a3"/>
        <w:widowControl w:val="0"/>
        <w:numPr>
          <w:ilvl w:val="0"/>
          <w:numId w:val="2"/>
        </w:numPr>
        <w:spacing w:before="64" w:after="0" w:line="242" w:lineRule="exact"/>
        <w:ind w:right="100"/>
        <w:jc w:val="both"/>
        <w:rPr>
          <w:rFonts w:ascii="Times New Roman" w:eastAsia="SchoolBookSanPin" w:hAnsi="Times New Roman" w:cs="Times New Roman"/>
          <w:sz w:val="24"/>
          <w:szCs w:val="24"/>
        </w:rPr>
      </w:pPr>
      <w:r w:rsidRPr="00235F8D">
        <w:rPr>
          <w:rFonts w:ascii="Times New Roman" w:eastAsia="SchoolBookSanPin" w:hAnsi="Times New Roman" w:cs="Times New Roman"/>
          <w:sz w:val="24"/>
          <w:szCs w:val="24"/>
        </w:rPr>
        <w:t>ТЕМАТИЧЕСКОЕ ПЛАНИРОВАНИЕ</w:t>
      </w:r>
    </w:p>
    <w:p w:rsidR="00C41FE4" w:rsidRDefault="00C41FE4" w:rsidP="009876B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2F0F3E" w:rsidRPr="007441F6" w:rsidRDefault="002F0F3E" w:rsidP="002F0F3E">
      <w:pPr>
        <w:ind w:firstLine="709"/>
        <w:jc w:val="center"/>
        <w:rPr>
          <w:rFonts w:ascii="Times New Roman" w:hAnsi="Times New Roman" w:cs="Times New Roman"/>
        </w:rPr>
      </w:pPr>
      <w:r w:rsidRPr="007441F6">
        <w:rPr>
          <w:rFonts w:ascii="Times New Roman" w:hAnsi="Times New Roman" w:cs="Times New Roman"/>
          <w:bCs/>
          <w:caps/>
        </w:rPr>
        <w:t>5 КЛАСС (102 часа)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4147"/>
        <w:gridCol w:w="2683"/>
      </w:tblGrid>
      <w:tr w:rsidR="002F0F3E" w:rsidRPr="007441F6" w:rsidTr="002F0F3E">
        <w:tc>
          <w:tcPr>
            <w:tcW w:w="2207" w:type="dxa"/>
          </w:tcPr>
          <w:p w:rsidR="002F0F3E" w:rsidRPr="007441F6" w:rsidRDefault="002F0F3E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4614" w:type="dxa"/>
          </w:tcPr>
          <w:p w:rsidR="002F0F3E" w:rsidRPr="007441F6" w:rsidRDefault="002F0F3E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 (на уровне учебных действий)</w:t>
            </w:r>
          </w:p>
        </w:tc>
        <w:tc>
          <w:tcPr>
            <w:tcW w:w="2750" w:type="dxa"/>
          </w:tcPr>
          <w:p w:rsidR="002F0F3E" w:rsidRPr="007441F6" w:rsidRDefault="002F0F3E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1F6">
              <w:rPr>
                <w:rFonts w:ascii="Times New Roman" w:hAnsi="Times New Roman" w:cs="Times New Roman"/>
              </w:rPr>
              <w:t>Электронные(цифровые) образовательные ресурсы</w:t>
            </w:r>
          </w:p>
        </w:tc>
      </w:tr>
      <w:tr w:rsidR="002F0F3E" w:rsidRPr="007441F6" w:rsidTr="002F0F3E">
        <w:tc>
          <w:tcPr>
            <w:tcW w:w="2207" w:type="dxa"/>
          </w:tcPr>
          <w:p w:rsidR="002F0F3E" w:rsidRPr="007441F6" w:rsidRDefault="002F0F3E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характеристики человека. (12ч.)</w:t>
            </w:r>
          </w:p>
        </w:tc>
        <w:tc>
          <w:tcPr>
            <w:tcW w:w="4614" w:type="dxa"/>
          </w:tcPr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ведут этикетный диалог знакомства в стандартной ситуации общения;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 в рамках предложенной тематики и лексико-грамматического материала;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рассказывают о себе, своей семье, друзьях, своих интересах;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читают аутентичные тексты с выборочным и полным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пониманием, выражают своё мнение;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заполняют анкеты, формуляры;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личные письма, поздравления;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список любимых вещей из своей коллекции;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кратко описывают внешность и характер своих родственников;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, воспроизводят краткие диалоги;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употребляют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havegot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в утвердительной, вопросительной, отрицательной форме;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изучают и употребляют в речи указательные местоимения в форме единственного и множественного числа (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this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these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that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those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); модальный глагол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притяжательный падеж существительного, притяжательные местоимения и прилагательные, местоимения в начальной форме;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правильно воспроизводят и произносят звуки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:/.</w:t>
            </w:r>
          </w:p>
        </w:tc>
        <w:tc>
          <w:tcPr>
            <w:tcW w:w="2750" w:type="dxa"/>
          </w:tcPr>
          <w:p w:rsidR="002F0F3E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2F0F3E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  <w:p w:rsidR="002F0F3E" w:rsidRPr="007441F6" w:rsidRDefault="002F0F3E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F3E" w:rsidRPr="007441F6" w:rsidRDefault="002F0F3E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0F3E" w:rsidRPr="007441F6" w:rsidTr="002F0F3E">
        <w:tc>
          <w:tcPr>
            <w:tcW w:w="2207" w:type="dxa"/>
          </w:tcPr>
          <w:p w:rsidR="002F0F3E" w:rsidRPr="007441F6" w:rsidRDefault="002F0F3E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Досуг и увлечения (чтение, кино, театр, музей, музыка,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дискотека, кафе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). Виды отдыха, путешествия. Молодежная мода. Покупки. Карманные деньги. (14 ч.)</w:t>
            </w:r>
          </w:p>
        </w:tc>
        <w:tc>
          <w:tcPr>
            <w:tcW w:w="4614" w:type="dxa"/>
          </w:tcPr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повторяют числа;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относящиеся к разным коммуникативным типам речи (сообщение, рассказ, интервью);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ведут диалог, высказывая свою просьбу, предложение;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о своей коллекции, о том, как проводят свободное время, о том, какую одежду носят в разное время года;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расспрашивают собеседника и отвечают на его вопросы, запрашивают нужную информацию;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в магазине;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по теме (электронное письмо, рекламный буклет, диалоги по теме, описание фильма);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 о своей коллекции, своём увлечении;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электронное письмо другу о том, как проводят свободное время;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личное письмо-открытку с опорой на образец с употреблением формул речевого этикета;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кратко описывают с опорой на образец и зрительную наглядность членов своей семьи;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создают постер-афишу о предстоящем событии, рекламу достопримечательностей своей страны с опорой на образец;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отзыв о своём любимом фильме с опорой на образец;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:/, /ö/,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:/,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:/, /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/Á/;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притяжательный падеж имени существительного;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PresentSimple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PresentContinuous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; определённый и неопределённый артикли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)/</w:t>
            </w:r>
            <w:proofErr w:type="gram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;модальные</w:t>
            </w:r>
            <w:proofErr w:type="gram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глаголы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must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mustn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</w:t>
            </w:r>
          </w:p>
        </w:tc>
        <w:tc>
          <w:tcPr>
            <w:tcW w:w="2750" w:type="dxa"/>
          </w:tcPr>
          <w:p w:rsidR="002F0F3E" w:rsidRPr="007441F6" w:rsidRDefault="00F76567" w:rsidP="002F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2F0F3E" w:rsidRPr="007441F6" w:rsidRDefault="00F76567" w:rsidP="002F0F3E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hyperlink r:id="rId13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2F0F3E" w:rsidRPr="007441F6" w:rsidTr="002F0F3E">
        <w:tc>
          <w:tcPr>
            <w:tcW w:w="2207" w:type="dxa"/>
          </w:tcPr>
          <w:p w:rsidR="002F0F3E" w:rsidRPr="007441F6" w:rsidRDefault="002F0F3E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Здоровый образ жизни: режим труда и отдыха, спорт, сбалансированное питание, отказ от вредных привычек.</w:t>
            </w:r>
          </w:p>
          <w:p w:rsidR="002F0F3E" w:rsidRPr="007441F6" w:rsidRDefault="002F0F3E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(13 ч.)</w:t>
            </w:r>
          </w:p>
        </w:tc>
        <w:tc>
          <w:tcPr>
            <w:tcW w:w="4614" w:type="dxa"/>
          </w:tcPr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относящиеся к разным коммуникативным типам речи (сообщение, рассказ, интервью);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ведут диалог, высказывая свою просьбу, предложение;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диалог-обсуждение списка покупок;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ведут диалог-расспрос;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в ресторане, при необходимости аренды автомобиля/велосипеда;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(диалог-образец, описание праздников в Британии и Китае) по теме;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 о празднике в своей стране, описывают распорядок дня, кратко излагают план празднования дня рождения, пишут небольшую статью о праздновании дня рождения в своей стране, записки;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/Î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/Î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/³/;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нормы произношения звуков английского языка в чтении вслух и устной речи и корректно произносят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с точки зрения их ритмико-интонационных особенностей;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наречия времени, предлоги времени, исчисляемые/неисчисляемые существительные,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some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any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howmuch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howmany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</w:t>
            </w:r>
          </w:p>
        </w:tc>
        <w:tc>
          <w:tcPr>
            <w:tcW w:w="2750" w:type="dxa"/>
          </w:tcPr>
          <w:p w:rsidR="002F0F3E" w:rsidRPr="007441F6" w:rsidRDefault="00F76567" w:rsidP="002F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2F0F3E" w:rsidRPr="007441F6" w:rsidRDefault="00F76567" w:rsidP="002F0F3E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hyperlink r:id="rId15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2F0F3E" w:rsidRPr="007441F6" w:rsidTr="002F0F3E">
        <w:tc>
          <w:tcPr>
            <w:tcW w:w="2207" w:type="dxa"/>
          </w:tcPr>
          <w:p w:rsidR="002F0F3E" w:rsidRPr="007441F6" w:rsidRDefault="002F0F3E" w:rsidP="009202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Школьное образование, школьная жизнь, изучаемые предметы и отношение к ним. Международные школьные обмены. Переписка с</w:t>
            </w:r>
          </w:p>
          <w:p w:rsidR="002F0F3E" w:rsidRPr="007441F6" w:rsidRDefault="002F0F3E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bCs/>
                <w:sz w:val="24"/>
                <w:szCs w:val="24"/>
              </w:rPr>
              <w:t>зарубежными сверстниками. Каникулы в различное время года. (12ч.)</w:t>
            </w:r>
          </w:p>
        </w:tc>
        <w:tc>
          <w:tcPr>
            <w:tcW w:w="4614" w:type="dxa"/>
          </w:tcPr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повторяют числа от 1 до 20;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относящиеся к разным коммуникативным типам речи (диалоги разного типа);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названия школьных предметов;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ведут диалог, высказывая свою просьбу, предложение;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приветствия/прощания;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(диалоги-образцы, объявления, открытка-письмо) по теме;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расписание;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заполняют формуляр;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фотографию по образцу;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/@/, /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/Á/;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нормы произношения звуков английского языка в чтении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вслух и устной речи и корректно произносят предложения с точки зрения их ритмико-интонационных особенностей;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неопределённый артикль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an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, личные местоимения, глагол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tobe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в форме настоящего времени в утвердительной и отрицательной форме,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FutureSimple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</w:t>
            </w:r>
          </w:p>
        </w:tc>
        <w:tc>
          <w:tcPr>
            <w:tcW w:w="2750" w:type="dxa"/>
          </w:tcPr>
          <w:p w:rsidR="002F0F3E" w:rsidRPr="007441F6" w:rsidRDefault="00F76567" w:rsidP="002F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2F0F3E" w:rsidRPr="007441F6" w:rsidRDefault="00F76567" w:rsidP="002F0F3E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hyperlink r:id="rId17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2F0F3E" w:rsidRPr="007441F6" w:rsidTr="002F0F3E">
        <w:tc>
          <w:tcPr>
            <w:tcW w:w="2207" w:type="dxa"/>
          </w:tcPr>
          <w:p w:rsidR="002F0F3E" w:rsidRPr="007441F6" w:rsidRDefault="002F0F3E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профессии. Проблемы выбора профессии. Роль иностранного языка в планах на будущее. (6 ч.)</w:t>
            </w:r>
          </w:p>
        </w:tc>
        <w:tc>
          <w:tcPr>
            <w:tcW w:w="4614" w:type="dxa"/>
          </w:tcPr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повторяют слова и фразы классного обихода;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диалога, названия профессий;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ведут диалог, высказывая свою просьбу, предложение;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о своей семье, профессии родителей;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текста (диалоги-образцы, карту мира) по теме;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кратко описывают с опорой на образец и зрительную наглядность;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 /Î/;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PresentContinuous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429"/>
                <w:tab w:val="left" w:pos="14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речи;</w:t>
            </w:r>
          </w:p>
        </w:tc>
        <w:tc>
          <w:tcPr>
            <w:tcW w:w="2750" w:type="dxa"/>
          </w:tcPr>
          <w:p w:rsidR="002F0F3E" w:rsidRPr="007441F6" w:rsidRDefault="00F76567" w:rsidP="002F0F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2F0F3E" w:rsidRPr="007441F6" w:rsidRDefault="00F76567" w:rsidP="002F0F3E">
            <w:pPr>
              <w:jc w:val="both"/>
              <w:rPr>
                <w:rFonts w:ascii="Times New Roman" w:eastAsia="SchoolBookSanPin" w:hAnsi="Times New Roman" w:cs="Times New Roman"/>
                <w:color w:val="231F20"/>
                <w:position w:val="1"/>
                <w:sz w:val="24"/>
                <w:szCs w:val="24"/>
              </w:rPr>
            </w:pPr>
            <w:hyperlink r:id="rId19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2F0F3E" w:rsidRPr="007441F6" w:rsidTr="002F0F3E">
        <w:tc>
          <w:tcPr>
            <w:tcW w:w="2207" w:type="dxa"/>
          </w:tcPr>
          <w:p w:rsidR="002F0F3E" w:rsidRPr="007441F6" w:rsidRDefault="002F0F3E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Уcловия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в городской/сельской местности. Транспорт.</w:t>
            </w:r>
          </w:p>
          <w:p w:rsidR="002F0F3E" w:rsidRPr="007441F6" w:rsidRDefault="002F0F3E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(20 ч.)</w:t>
            </w:r>
          </w:p>
        </w:tc>
        <w:tc>
          <w:tcPr>
            <w:tcW w:w="4614" w:type="dxa"/>
          </w:tcPr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относящиеся к разным коммуникативным типам речи;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ведут диалог, высказывая свою просьбу, предложение;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ведут диалог-расспрос о местности, месторасположении различных организаций, о животных;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представляют монологическое высказывание о своём питомце;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картинки, диких животных;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в гостях, в зоопарке, в ветеринарной клинике;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(диалоги по теме, описание квартиры, дома, Тадж-Махала, статья о животных, стихотворение и др.) по теме;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 о своей квартире, комнате, о диких животных, о домашнем животном;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переписываются в чате;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создают постер о животных в своей стране;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/Î/,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:/,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/,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:/;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конструкцию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thereis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thereare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, притяжательные прилагательные, предлоги места,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PresentSimple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affirmative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negative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interrogative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и правильно употребляют в речи глаголы в простом прошедшем времени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PastSimple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</w:t>
            </w:r>
          </w:p>
        </w:tc>
        <w:tc>
          <w:tcPr>
            <w:tcW w:w="2750" w:type="dxa"/>
          </w:tcPr>
          <w:p w:rsidR="002F0F3E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2F0F3E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2F0F3E" w:rsidRPr="007441F6" w:rsidTr="002F0F3E">
        <w:tc>
          <w:tcPr>
            <w:tcW w:w="2207" w:type="dxa"/>
          </w:tcPr>
          <w:p w:rsidR="002F0F3E" w:rsidRPr="007441F6" w:rsidRDefault="002F0F3E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(25 ч.)</w:t>
            </w:r>
          </w:p>
        </w:tc>
        <w:tc>
          <w:tcPr>
            <w:tcW w:w="4614" w:type="dxa"/>
          </w:tcPr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относящиеся к разным коммуникативным типам речи;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тематические картинки;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читают несложные аутентичные тексты разных жанров и стилей 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разной глубиной понимания, оценивают полученную информацию, выражают своё мнение;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узнают об особенностях образа жизни, быта и культуры стран изучаемого языка;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представление о сходстве и различиях в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традициях своей страны и стран изучаемого языка;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понимают роль владения иностранным языком в современном мире;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электронные письма по предложенной тематике;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индивидуальные, парные и групповые проекты </w:t>
            </w:r>
          </w:p>
        </w:tc>
        <w:tc>
          <w:tcPr>
            <w:tcW w:w="2750" w:type="dxa"/>
          </w:tcPr>
          <w:p w:rsidR="002F0F3E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2F0F3E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</w:tbl>
    <w:p w:rsidR="002F0F3E" w:rsidRPr="007441F6" w:rsidRDefault="002F0F3E" w:rsidP="009876B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2F0F3E" w:rsidRPr="007441F6" w:rsidRDefault="002F0F3E" w:rsidP="002F0F3E">
      <w:pPr>
        <w:spacing w:line="360" w:lineRule="auto"/>
        <w:jc w:val="center"/>
        <w:rPr>
          <w:rFonts w:ascii="Times New Roman" w:hAnsi="Times New Roman" w:cs="Times New Roman"/>
          <w:bCs/>
          <w:caps/>
          <w:lang w:val="en-US"/>
        </w:rPr>
      </w:pPr>
      <w:r w:rsidRPr="007441F6">
        <w:rPr>
          <w:rFonts w:ascii="Times New Roman" w:hAnsi="Times New Roman" w:cs="Times New Roman"/>
          <w:bCs/>
          <w:caps/>
        </w:rPr>
        <w:t>6 класс (102 часа)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2"/>
        <w:gridCol w:w="5026"/>
        <w:gridCol w:w="2213"/>
      </w:tblGrid>
      <w:tr w:rsidR="002F0F3E" w:rsidRPr="007441F6" w:rsidTr="009202F3">
        <w:tc>
          <w:tcPr>
            <w:tcW w:w="2058" w:type="dxa"/>
          </w:tcPr>
          <w:p w:rsidR="002F0F3E" w:rsidRPr="007441F6" w:rsidRDefault="002F0F3E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5129" w:type="dxa"/>
          </w:tcPr>
          <w:p w:rsidR="002F0F3E" w:rsidRPr="007441F6" w:rsidRDefault="002F0F3E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 (на уровне учебных действий)</w:t>
            </w:r>
          </w:p>
        </w:tc>
        <w:tc>
          <w:tcPr>
            <w:tcW w:w="2384" w:type="dxa"/>
          </w:tcPr>
          <w:p w:rsidR="002F0F3E" w:rsidRPr="007441F6" w:rsidRDefault="002F0F3E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1F6">
              <w:rPr>
                <w:rFonts w:ascii="Times New Roman" w:hAnsi="Times New Roman" w:cs="Times New Roman"/>
              </w:rPr>
              <w:t>Электронные(цифровые) образовательные ресурсы</w:t>
            </w:r>
          </w:p>
        </w:tc>
      </w:tr>
      <w:tr w:rsidR="002F0F3E" w:rsidRPr="007441F6" w:rsidTr="009202F3">
        <w:tc>
          <w:tcPr>
            <w:tcW w:w="2058" w:type="dxa"/>
          </w:tcPr>
          <w:p w:rsidR="002F0F3E" w:rsidRPr="007441F6" w:rsidRDefault="002F0F3E" w:rsidP="009202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характеристики человека.</w:t>
            </w:r>
          </w:p>
          <w:p w:rsidR="002F0F3E" w:rsidRPr="007441F6" w:rsidRDefault="002F0F3E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bCs/>
                <w:sz w:val="24"/>
                <w:szCs w:val="24"/>
              </w:rPr>
              <w:t>(10 ч.)</w:t>
            </w:r>
          </w:p>
          <w:p w:rsidR="002F0F3E" w:rsidRPr="007441F6" w:rsidRDefault="002F0F3E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относящиеся к разным коммуникативным типам речи;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о своей семье;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картинки, события;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приветствия и знакомства, решения бытовых проблем, обращения в бюро находок;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по теме (письмо друга о семье, диалоги, статья);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 о своей семье;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заполняют анкеты;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пишут с опорой на образец статью о своей Родине;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произносят и различают на слух звуки </w:t>
            </w:r>
            <w:proofErr w:type="gram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/{</w:t>
            </w:r>
            <w:proofErr w:type="gram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:/,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нормы произношения звуков английского языка в чтении вслух и устной речи и корректно произносят предложения с точки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зрения их ритмико-интонационных особенностей;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употребляют в речи притяжательный падеж имени прилагательного, притяжательные местоимения;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68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</w:t>
            </w:r>
          </w:p>
        </w:tc>
        <w:tc>
          <w:tcPr>
            <w:tcW w:w="2384" w:type="dxa"/>
          </w:tcPr>
          <w:p w:rsidR="002F0F3E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2F0F3E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25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2F0F3E" w:rsidRPr="007441F6" w:rsidTr="009202F3">
        <w:tc>
          <w:tcPr>
            <w:tcW w:w="2058" w:type="dxa"/>
          </w:tcPr>
          <w:p w:rsidR="002F0F3E" w:rsidRPr="007441F6" w:rsidRDefault="002F0F3E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 и увлечения (чтение, кино, театр, музей, музыка, дискотека, кафе). Виды отдыха, путешествия. Молодежная мода. Покупки. Карманные деньги. (15 ч.)</w:t>
            </w:r>
          </w:p>
          <w:p w:rsidR="002F0F3E" w:rsidRPr="007441F6" w:rsidRDefault="002F0F3E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F3E" w:rsidRPr="007441F6" w:rsidRDefault="002F0F3E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относящиеся к разным коммуникативным типам речи;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понимают основное содержание несложных аутентичных текстов;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о способах проведения свободного времени;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картинки, события;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принятия совместного решения, заказа билетов в театр, бронирования столика в ресторане, покупки подарка;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по теме (статьи, рекламный буклет о кружках в школе, диалоги, инструкция к игре);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 о своём микрорайоне;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заполняют анкеты;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с опорой на образец список своих предпочтений в отдыхе; 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создают постер о любимых играх;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/Á/, /þ/, /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/@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/, </w:t>
            </w:r>
            <w:proofErr w:type="gram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/{</w:t>
            </w:r>
            <w:proofErr w:type="gram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/ö/;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нормы произношения звуков английского языка в чтении вслух и устной речи и корректно произносят предложения с точки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зрения их ритмико-интонационных особенностей;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сложные существительные, вводные </w:t>
            </w:r>
            <w:proofErr w:type="gram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предложения, 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Present</w:t>
            </w:r>
            <w:proofErr w:type="spellEnd"/>
            <w:proofErr w:type="gram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Simple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Present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Continuous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Past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Simple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F0F3E" w:rsidRPr="007441F6" w:rsidRDefault="002F0F3E" w:rsidP="002F0F3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речи;</w:t>
            </w:r>
          </w:p>
        </w:tc>
        <w:tc>
          <w:tcPr>
            <w:tcW w:w="2384" w:type="dxa"/>
          </w:tcPr>
          <w:p w:rsidR="002F0F3E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2F0F3E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27" w:history="1"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2F0F3E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9202F3" w:rsidRPr="007441F6" w:rsidTr="009202F3">
        <w:tc>
          <w:tcPr>
            <w:tcW w:w="2058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Здоровый образ жизни: режим труда и отдыха, спорт, сбалансированное питание, отказ от вредных привычек. </w:t>
            </w:r>
          </w:p>
          <w:p w:rsidR="009202F3" w:rsidRPr="007441F6" w:rsidRDefault="009202F3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(14 ч.)</w:t>
            </w: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относящиеся к разным коммуникативным типам речи;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диалог-расспрос о дне рождения; 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выражают согласие/несогласие с предложениями;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картинки, события; 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заказа еды/напитков в ресторане, объяснения способа приготовления блюд;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по теме (загадки о Гарри Поттере, диалоги, личное письмо другу, статьи, меню, рецепты);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 о типичном дне, статью об идеальном дне;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результаты анкетирования;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список покупок;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пишут рекламное объявление, рецепт; 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/, /Î/, </w:t>
            </w:r>
            <w:proofErr w:type="gram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/{</w:t>
            </w:r>
            <w:proofErr w:type="gram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/ö/;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соблюдают нормы произношения звуков английского языка в чтении вслух и устной речи и корректно произносят предложения с точки зрения их ритмико-интонационных особенностей;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</w:t>
            </w:r>
            <w:proofErr w:type="gram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речи  предлоги</w:t>
            </w:r>
            <w:proofErr w:type="gram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времени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PresentSimple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наречия времени; слова-связки; исчисляемы/неисчисляемые существительные;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PresentSimple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PresentContinuous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речи;</w:t>
            </w:r>
          </w:p>
        </w:tc>
        <w:tc>
          <w:tcPr>
            <w:tcW w:w="2384" w:type="dxa"/>
          </w:tcPr>
          <w:p w:rsidR="009202F3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9202F3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29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9202F3" w:rsidRPr="007441F6" w:rsidTr="009202F3">
        <w:tc>
          <w:tcPr>
            <w:tcW w:w="2058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Школьное образование, школьная жизнь, изучаемые предметы и отношение к ним. Международные школьные </w:t>
            </w:r>
            <w:proofErr w:type="spellStart"/>
            <w:proofErr w:type="gram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обмены.Переписка</w:t>
            </w:r>
            <w:proofErr w:type="spellEnd"/>
            <w:proofErr w:type="gram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с зарубежными сверстниками. Каникулы в различное время года. (7 ч.)</w:t>
            </w: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относящиеся к разным коммуникативным типам речи;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 о правилах поведения в школе/летнем лагере, о планах на будущее; 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картинки, события; 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назначения и отмены встреч;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содержание аутентичного текста по теме (памятка о правилах поведения в школе, диалоги);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создают постер: правила поведения в комнате;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правила поведения в летнем лагере;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пишут с опорой на образец личное письмо с употреблением формул речевого этикета о планах на будущее; 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:/, /ö/;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предлоги времени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PresentSimple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, наречия времени,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must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mustn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haveto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don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thaveto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needn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речи;</w:t>
            </w:r>
          </w:p>
        </w:tc>
        <w:tc>
          <w:tcPr>
            <w:tcW w:w="2384" w:type="dxa"/>
          </w:tcPr>
          <w:p w:rsidR="009202F3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9202F3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31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9202F3" w:rsidRPr="007441F6" w:rsidTr="009202F3">
        <w:tc>
          <w:tcPr>
            <w:tcW w:w="2058" w:type="dxa"/>
          </w:tcPr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Вселенная и человек. Природа: флора и фауна.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Проблемы экологии. Защита окружающей среды. Климат, погода.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Уcловия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в городской/сельской местности. Транспорт. </w:t>
            </w:r>
          </w:p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(12 ч.)</w:t>
            </w:r>
          </w:p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относящиеся к разным коммуникативным типам речи (диалоги, тексты);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реплики из диалога;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ведут диалог, объясняют маршруты проезда; 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 о способах передвижения по городу, запрашивают нужную информацию;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тематические картинки, события, знаменитостей; 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 и заканчивают диалог в стандартной ситуации решения бытовых проблем, планировки квартиры, объяснения маршрута, принятия совместного решения;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соблюдая речевой этикет, выражают предложения, принятие предложений, отказ, предупреждение; спрашивают/дают разрешение, отказывают в просьбе, говорят о погоде, одежде, планах, спонтанно принимают решения;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проводят опрос учащихся;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явления, делают презентацию, основываясь на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знаниях (география/иностранный язык);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читают и понимают содержание аутентичного текста по теме с разной глубиной понимания (карта </w:t>
            </w:r>
            <w:proofErr w:type="gram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мира,  диалоги</w:t>
            </w:r>
            <w:proofErr w:type="gram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статьи разного стиля, буклеты о правилах поведения на дороге, электронное письмо);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правильно читают сложные числительные;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свою комнату на основе плана, картинки, место в городе;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и правильно оформляют информацию о погоде;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произносят и различают на слух звуки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:/, /ö/,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нормы произношения звуков английского языка в чтении вслух и устной речи и корректно произносят предложения с точки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зрения их ритмико-интонационных особенностей;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употребляют в речи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an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some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any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can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PastSimple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правильных глаголов),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PresentContinuous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(в значении будущего времени),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goingto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предлоги места, степени сравнения прилагательных, повелительные предложения;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овладевают новыми лексическими единицами по теме и употребляют их в речи;</w:t>
            </w:r>
          </w:p>
        </w:tc>
        <w:tc>
          <w:tcPr>
            <w:tcW w:w="2384" w:type="dxa"/>
          </w:tcPr>
          <w:p w:rsidR="009202F3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9202F3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33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9202F3" w:rsidRPr="007441F6" w:rsidTr="009202F3">
        <w:tc>
          <w:tcPr>
            <w:tcW w:w="2058" w:type="dxa"/>
          </w:tcPr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массовой информации и коммуникации (пресса, телевидение, радио, Интернет). (3 ч.)</w:t>
            </w:r>
          </w:p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680"/>
                <w:tab w:val="left" w:pos="743"/>
                <w:tab w:val="left" w:pos="6022"/>
                <w:tab w:val="left" w:pos="6164"/>
                <w:tab w:val="left" w:pos="6447"/>
              </w:tabs>
              <w:suppressAutoHyphens/>
              <w:ind w:right="323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записывают на слух необходимую информацию;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680"/>
                <w:tab w:val="left" w:pos="743"/>
                <w:tab w:val="left" w:pos="6022"/>
                <w:tab w:val="left" w:pos="6164"/>
                <w:tab w:val="left" w:pos="6447"/>
                <w:tab w:val="left" w:pos="687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ведут диалоги, выражая свои предпочтения, предлагая для просмотра те или иные телепередачи;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680"/>
                <w:tab w:val="left" w:pos="743"/>
                <w:tab w:val="left" w:pos="6022"/>
                <w:tab w:val="left" w:pos="6164"/>
                <w:tab w:val="left" w:pos="6447"/>
                <w:tab w:val="left" w:pos="687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диалог;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680"/>
                <w:tab w:val="left" w:pos="743"/>
                <w:tab w:val="left" w:pos="6022"/>
                <w:tab w:val="left" w:pos="6164"/>
                <w:tab w:val="left" w:pos="6447"/>
                <w:tab w:val="left" w:pos="6872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анализ опроса одноклассников о предпочтениях в телепрограммах;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680"/>
                <w:tab w:val="left" w:pos="743"/>
                <w:tab w:val="left" w:pos="6022"/>
                <w:tab w:val="left" w:pos="6164"/>
                <w:tab w:val="left" w:pos="6447"/>
                <w:tab w:val="left" w:pos="6872"/>
              </w:tabs>
              <w:suppressAutoHyphens/>
              <w:ind w:right="-20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овладевают, тренируют и правильно употребляют в речи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PresentSimple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(краткие ответы);</w:t>
            </w:r>
          </w:p>
        </w:tc>
        <w:tc>
          <w:tcPr>
            <w:tcW w:w="2384" w:type="dxa"/>
          </w:tcPr>
          <w:p w:rsidR="009202F3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9202F3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35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9202F3" w:rsidRPr="007441F6" w:rsidTr="009202F3">
        <w:tc>
          <w:tcPr>
            <w:tcW w:w="2058" w:type="dxa"/>
          </w:tcPr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(38 ч.)</w:t>
            </w:r>
          </w:p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9" w:type="dxa"/>
          </w:tcPr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относящиеся к разным коммуникативным типам речи;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тематические картинки;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узнают об особенностях образа жизни, быта и культуры стран изучаемого языка;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понимают роль владения иностранным языком в современном мире;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электронные письма по предложенной тематике;</w:t>
            </w:r>
          </w:p>
          <w:p w:rsidR="009202F3" w:rsidRPr="007441F6" w:rsidRDefault="009202F3" w:rsidP="009202F3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102"/>
                <w:tab w:val="left" w:pos="743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выполняют индивидуальные, парные и групповые проекты</w:t>
            </w:r>
          </w:p>
        </w:tc>
        <w:tc>
          <w:tcPr>
            <w:tcW w:w="2384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</w:rPr>
            </w:pPr>
          </w:p>
        </w:tc>
      </w:tr>
    </w:tbl>
    <w:p w:rsidR="002F0F3E" w:rsidRPr="007441F6" w:rsidRDefault="002F0F3E" w:rsidP="009876BD">
      <w:pPr>
        <w:ind w:firstLine="709"/>
        <w:jc w:val="both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9202F3" w:rsidRPr="007441F6" w:rsidRDefault="009202F3" w:rsidP="009202F3">
      <w:pPr>
        <w:jc w:val="center"/>
        <w:rPr>
          <w:rFonts w:ascii="Times New Roman" w:hAnsi="Times New Roman" w:cs="Times New Roman"/>
          <w:bCs/>
          <w:caps/>
        </w:rPr>
      </w:pPr>
      <w:r w:rsidRPr="007441F6">
        <w:rPr>
          <w:rFonts w:ascii="Times New Roman" w:hAnsi="Times New Roman" w:cs="Times New Roman"/>
          <w:bCs/>
          <w:caps/>
        </w:rPr>
        <w:t>7 класс (102 часа)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41"/>
        <w:gridCol w:w="4162"/>
        <w:gridCol w:w="2668"/>
      </w:tblGrid>
      <w:tr w:rsidR="009202F3" w:rsidRPr="007441F6" w:rsidTr="009202F3">
        <w:tc>
          <w:tcPr>
            <w:tcW w:w="2368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4453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 (на уровне учебных действий)</w:t>
            </w:r>
          </w:p>
        </w:tc>
        <w:tc>
          <w:tcPr>
            <w:tcW w:w="2750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1F6">
              <w:rPr>
                <w:rFonts w:ascii="Times New Roman" w:hAnsi="Times New Roman" w:cs="Times New Roman"/>
              </w:rPr>
              <w:t>Электронные(цифровые) образовательные ресурсы</w:t>
            </w:r>
          </w:p>
        </w:tc>
      </w:tr>
      <w:tr w:rsidR="009202F3" w:rsidRPr="007441F6" w:rsidTr="009202F3">
        <w:tc>
          <w:tcPr>
            <w:tcW w:w="2368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характеристики человека.</w:t>
            </w: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bCs/>
                <w:sz w:val="24"/>
                <w:szCs w:val="24"/>
              </w:rPr>
              <w:t>(10 ч.)</w:t>
            </w:r>
          </w:p>
        </w:tc>
        <w:tc>
          <w:tcPr>
            <w:tcW w:w="4453" w:type="dxa"/>
          </w:tcPr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увлечения и образ жизни подростка; внешность и характер людей; 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перефразируют информацию в тексте с опорой на образец;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(дают инструкции, выражают благодарность и восхищение);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повторяют звуки и интонацию предложений;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с опорой на зрительную наглядность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 и выражают своё мнение;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электронные письма: а) другу, б) о туристических достопримечательностях, аттракционах;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эссе о любимом герое книги;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статью об идеальном герое;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на слух и адекватно произносят звуки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:/, /ö/,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относительные местоимения, наречия, причастия настоящего и прошедшего времени и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практикуются в их правильном употреблении в речи;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соблюдают правильный порядок прилагательных</w:t>
            </w:r>
          </w:p>
        </w:tc>
        <w:tc>
          <w:tcPr>
            <w:tcW w:w="2750" w:type="dxa"/>
          </w:tcPr>
          <w:p w:rsidR="009202F3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9202F3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37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9202F3" w:rsidRPr="007441F6" w:rsidTr="009202F3">
        <w:tc>
          <w:tcPr>
            <w:tcW w:w="2368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Досуг и увлечения (чтение, кино, театр, музей, музыка,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дискотека, кафе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). Виды отдыха, путешествия. Молодежная мода. Покупки. Карманные деньги. (19 ч.)</w:t>
            </w: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об образе жизни;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(покупка билета в метро; беседа об увлечениях и работе, о/в парке аттракционов; выражают предпочтения в одежде, стиле, фильмах, книгах, музыке; покупка товара в магазине; разговор по телефону; покупка билетов в кино);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посещение парка аттракционов;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рассказывают о событиях в прошлом;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повторяют звуки и интонацию предложений;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с опорой на зрительную наглядность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 звукам, репликам предсказывают содержание текста, предлагают его название;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рассказы, отрывки из художественных произведений) с разной глубиной понимания;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 и выражают своё мнение;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статью о том, как проводят свободное время; о любимом авторе;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план, тезисы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письменного сообщения;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кратко излагают результаты проектной деятельности;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сочиняют рассказ;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рекламу парка аттракционов;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отзыв на фильм, музыкальный диск;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личное электронное письмо другу;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на слух и адекватно произносят звуки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@/,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/, </w:t>
            </w:r>
            <w:proofErr w:type="gram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/{</w:t>
            </w:r>
            <w:proofErr w:type="gram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:/, /@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PastSimple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usedto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PresentPerfect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PresentPerfectContinuous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порядок употребления прилагательных и практикуются в их правильном употреблении в речи;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изучают способы словообразования прилагательных и практикуются в их правильном употреблении в речи;</w:t>
            </w:r>
          </w:p>
        </w:tc>
        <w:tc>
          <w:tcPr>
            <w:tcW w:w="2750" w:type="dxa"/>
          </w:tcPr>
          <w:p w:rsidR="009202F3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9202F3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39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9202F3" w:rsidRPr="007441F6" w:rsidTr="009202F3">
        <w:tc>
          <w:tcPr>
            <w:tcW w:w="2368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Здоровый образ жизни: режим труда и отдыха, спорт, сбалансированное питание, отказ от вредных привычек. </w:t>
            </w:r>
          </w:p>
          <w:p w:rsidR="009202F3" w:rsidRPr="007441F6" w:rsidRDefault="009202F3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(18 ч.)</w:t>
            </w: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диетах, питании и напитках;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(спрашивают о совете/дают советы; приглашают, принимают приглашения, отказываются от приглашения; бронируют место в летнем лагере, в поликлинике/у врача);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признаки стресса;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повторяют звуки и интонацию предложений;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с опорой на зрительную наглядность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анкеты, инструкции; письма, диалоги, рассказы, отрывки из художественного произведения) с разной глубиной понимания;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 и выражают своё мнение;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статью о том, как справляться со стрессом;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 сообщения;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кратко излагают результаты проектной деятельности;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сочиняют рассказ;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письмо-совет;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личное сообщение о привычках питания;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список необходимого для каникул;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буклет с правилами безопасного поведения;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на слух и адекватно произносят звуки /Æ:/, /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:/, /ö/, /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/;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should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shouldn’t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if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unless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ConditionalI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;употребление выражения значения количества с исчисляемыми/неисчисляемыми существительными; возвратные местоимения и практикуются в их правильном употреблении в речи;</w:t>
            </w:r>
          </w:p>
        </w:tc>
        <w:tc>
          <w:tcPr>
            <w:tcW w:w="2750" w:type="dxa"/>
          </w:tcPr>
          <w:p w:rsidR="009202F3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0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9202F3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41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9202F3" w:rsidRPr="007441F6" w:rsidTr="009202F3">
        <w:tc>
          <w:tcPr>
            <w:tcW w:w="2368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Школьное образование, школьная жизнь, изучаемые предметы и отношение к ним. Международные школьные </w:t>
            </w:r>
            <w:proofErr w:type="spellStart"/>
            <w:proofErr w:type="gram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обмены.Переписка</w:t>
            </w:r>
            <w:proofErr w:type="spellEnd"/>
            <w:proofErr w:type="gram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с зарубежными сверстниками. Каникулы в различное время года.</w:t>
            </w: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bCs/>
                <w:sz w:val="24"/>
                <w:szCs w:val="24"/>
              </w:rPr>
              <w:t>(6 ч.)</w:t>
            </w: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начинают, ведут/продолжают и заканчивают диалоги в стандартных ситуациях общения (выражают своё мнение, ведут разговор по телефону, рассказывают новости);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необходимую информацию;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и полностью понимают статью, открытку;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эссе, выражая своё мнение к проблеме;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подписывают открытку;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употребляют в речи вводные слова, слова-связки,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has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gone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has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been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  <w:tc>
          <w:tcPr>
            <w:tcW w:w="2750" w:type="dxa"/>
          </w:tcPr>
          <w:p w:rsidR="009202F3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9202F3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43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9202F3" w:rsidRPr="007441F6" w:rsidTr="009202F3">
        <w:tc>
          <w:tcPr>
            <w:tcW w:w="2368" w:type="dxa"/>
          </w:tcPr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Уcловия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в городской/сельской местности. Транспорт.</w:t>
            </w:r>
          </w:p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(12 ч.)</w:t>
            </w:r>
          </w:p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расспрашивают собеседника и отвечают на его вопросы, высказывают своё мнение об образе жизни в городе и сельской местности; 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 о событиях в будущем;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(предлагают/принимают помощь или отказываются от помощи; диалоги о благотворительности);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ведут диалог, выражают своё мнение, соглашаются/не соглашаются с мнением собеседника;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предлагают одноклассникам монологическое высказывание по проблеме;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необходимую информацию;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тексты разных жанров и стилей (диалоги, отрывки из личного дневника, краткие рассказы, статьи, сочинение) с разной глубиной понимания прочитанного;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критически воспринимают прочитанную/услышанную информацию, выражают своё мнение о прочитанном/услышанном;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эссе, выражая своё мнение к проблеме;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электронное письмо другу о своём образе жизни;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употребляютвречи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Present Simple, Present Continuous, Future Simple, Present Perfect Continuous, don’t have to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разделительныевопросы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связки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  <w:tc>
          <w:tcPr>
            <w:tcW w:w="2750" w:type="dxa"/>
          </w:tcPr>
          <w:p w:rsidR="009202F3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9202F3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45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9202F3" w:rsidRPr="007441F6" w:rsidTr="009202F3">
        <w:tc>
          <w:tcPr>
            <w:tcW w:w="2368" w:type="dxa"/>
          </w:tcPr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массовой информации и коммуникации (пресса, телевидение, радио, интернет). (17 ч.)</w:t>
            </w:r>
          </w:p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расспрашивают собеседника и отвечают на его вопросы, высказывают своё мнение о современных технических новинках; 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 о событиях в будущем;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(реагируют на новости, рассказывают новости, выражают удивление);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ведут диалог, выражают своё мнение, соглашаются/не соглашаются с мнением собеседника;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выборочно понимают необходимую информацию;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выдвигают предположения о содержании текста с опорой на зрительную наглядность;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тексты разных жанров и стилей (диалоги, интервью, рассказы, статьи) с разной глубиной понимания прочитанного;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критически воспринимают прочитанную/услышанную информацию, выражают своё мнение о прочитанном/услышанном;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рассказ;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оформляют обложку журнала;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новости;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 о событиях в будущем;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узнают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овладеваютиупотребляютвречи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 Continuous, Past Simple, Future forms, Conditional 0, I;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  <w:tc>
          <w:tcPr>
            <w:tcW w:w="2750" w:type="dxa"/>
          </w:tcPr>
          <w:p w:rsidR="009202F3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9202F3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47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9202F3" w:rsidRPr="007441F6" w:rsidTr="009202F3">
        <w:tc>
          <w:tcPr>
            <w:tcW w:w="2368" w:type="dxa"/>
          </w:tcPr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Страна/страны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(20ч.)</w:t>
            </w:r>
          </w:p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2F3" w:rsidRPr="007441F6" w:rsidRDefault="009202F3" w:rsidP="009202F3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3" w:type="dxa"/>
          </w:tcPr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воспринимают на слух и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относящиеся к разным коммуникативным типам речи;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тематические картинки;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узнают об особенностях образа жизни, быта и культуры стран изучаемого языка;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понимают роль владения иностранным языком в современном мире;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электронные письма по предложенной тематике;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6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индивидуальные, парные и групповые проекты </w:t>
            </w:r>
          </w:p>
        </w:tc>
        <w:tc>
          <w:tcPr>
            <w:tcW w:w="2750" w:type="dxa"/>
          </w:tcPr>
          <w:p w:rsidR="009202F3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9202F3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49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</w:tbl>
    <w:p w:rsidR="009202F3" w:rsidRPr="007441F6" w:rsidRDefault="009202F3" w:rsidP="009202F3">
      <w:pPr>
        <w:jc w:val="center"/>
        <w:rPr>
          <w:rFonts w:ascii="Times New Roman" w:hAnsi="Times New Roman" w:cs="Times New Roman"/>
          <w:bCs/>
          <w:caps/>
        </w:rPr>
      </w:pPr>
    </w:p>
    <w:p w:rsidR="009202F3" w:rsidRPr="007441F6" w:rsidRDefault="009202F3" w:rsidP="009202F3">
      <w:pPr>
        <w:ind w:firstLine="709"/>
        <w:jc w:val="center"/>
        <w:rPr>
          <w:rFonts w:ascii="Times New Roman" w:hAnsi="Times New Roman" w:cs="Times New Roman"/>
          <w:bCs/>
          <w:caps/>
        </w:rPr>
      </w:pPr>
      <w:r w:rsidRPr="007441F6">
        <w:rPr>
          <w:rFonts w:ascii="Times New Roman" w:hAnsi="Times New Roman" w:cs="Times New Roman"/>
          <w:bCs/>
          <w:caps/>
        </w:rPr>
        <w:t>8 класс (102 часа)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02"/>
        <w:gridCol w:w="5084"/>
        <w:gridCol w:w="2185"/>
      </w:tblGrid>
      <w:tr w:rsidR="009202F3" w:rsidRPr="007441F6" w:rsidTr="007441F6">
        <w:tc>
          <w:tcPr>
            <w:tcW w:w="2031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5186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 (на уровне учебных действий)</w:t>
            </w:r>
          </w:p>
        </w:tc>
        <w:tc>
          <w:tcPr>
            <w:tcW w:w="2354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1F6">
              <w:rPr>
                <w:rFonts w:ascii="Times New Roman" w:hAnsi="Times New Roman" w:cs="Times New Roman"/>
              </w:rPr>
              <w:t>Электронные(цифровые) образовательные ресурсы</w:t>
            </w:r>
          </w:p>
        </w:tc>
      </w:tr>
      <w:tr w:rsidR="009202F3" w:rsidRPr="007441F6" w:rsidTr="007441F6">
        <w:tc>
          <w:tcPr>
            <w:tcW w:w="2031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характеристики человека.</w:t>
            </w:r>
          </w:p>
          <w:p w:rsidR="009202F3" w:rsidRPr="007441F6" w:rsidRDefault="009202F3" w:rsidP="00920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(14 ч.)</w:t>
            </w: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начинают, ведут/продолжают и заканчивают диалоги в стандартных ситуациях общения (знакомство,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решение разногласий);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чувства и эмоции;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внешность и характер людей с употреблением новых лексических единиц и грамматических конструкций;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правильно повторяют интонацию предложений,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фраз;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с опорой на языковую догадку, контекст прагматические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рассказы, открытки) с разной глубиной понимания;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 и выражают своё мнение о способах поведения и решения конфликтов;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используют различные приёмы смысловой переработки текста (языковой догадки, выборочного перевода);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советы, как начать диалог, преодолеть сложности общения;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письменного сообщения;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поздравительные открытки;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на слух и адекватно произносят звуки, интонационные модели;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Present</w:t>
            </w:r>
            <w:proofErr w:type="spellEnd"/>
            <w:proofErr w:type="gram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tenses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глаголы состояния, различные способы выражения будущего времени, степени сравнения прилагательных и наречий, наречия степени и практикуются в их правильном употреблении в речи;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способы словообразования прилагательных и практикуются в их правильном употреблении в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реч</w:t>
            </w:r>
            <w:proofErr w:type="spellEnd"/>
          </w:p>
        </w:tc>
        <w:tc>
          <w:tcPr>
            <w:tcW w:w="2354" w:type="dxa"/>
          </w:tcPr>
          <w:p w:rsidR="009202F3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9202F3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51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9202F3" w:rsidRPr="007441F6" w:rsidTr="007441F6">
        <w:tc>
          <w:tcPr>
            <w:tcW w:w="2031" w:type="dxa"/>
          </w:tcPr>
          <w:p w:rsidR="009202F3" w:rsidRPr="007441F6" w:rsidRDefault="009202F3" w:rsidP="009202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Досуг и увлечения (чтение, кино, театр, музей, музыка, </w:t>
            </w:r>
            <w:r w:rsidRPr="007441F6">
              <w:rPr>
                <w:rFonts w:ascii="Times New Roman" w:hAnsi="Times New Roman" w:cs="Times New Roman"/>
                <w:bCs/>
                <w:sz w:val="24"/>
                <w:szCs w:val="24"/>
              </w:rPr>
              <w:t>дискотека, кафе).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Виды отдыха, путешествия. Молодежная мода. Покупки. Карманные деньги.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(12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202F3" w:rsidRPr="007441F6" w:rsidRDefault="009202F3" w:rsidP="009202F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86" w:type="dxa"/>
          </w:tcPr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том, как подростки тратят деньги на карманные расходы;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(объяснение маршрута, выражение одобрения/неодобрения, просьба дать совет, мозговой штурм, выбор предмета одежды, выражение сочувствия, обмен мнениями);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описывают картинку с употреблением новых лексических единиц и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грамматических конструкций;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рассказывают о своих интересах;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повторяют звуки и интонацию вопросительных предложений, фразовые ударения;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с опорой на зрительную наглядность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 репликам предсказывают содержание текста, высказывают предположения о месте развития событий;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рассказы, электронное письмо, буклет с информацией для туристов-одиночек) с разной глубиной понимания;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 и выражают своё мнение;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 сообщения;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личное электронное письмо другу;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на слух и адекватно произносят интонационные модели вопросительных предложений, фразовые ударения;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Present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Perfect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Present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Perfect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Continuous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has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gone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has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been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in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единственное/множественное число существительных; порядок имён прилагательных; предлоги;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too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gram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enough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косвенную</w:t>
            </w:r>
            <w:proofErr w:type="gram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речь и практикуются в их правильном употреблении в речи;</w:t>
            </w:r>
          </w:p>
          <w:p w:rsidR="009202F3" w:rsidRPr="007441F6" w:rsidRDefault="009202F3" w:rsidP="009202F3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способы словообразования прилагательных с отрицательным значением и практикуются в их правильном употреблении в речи </w:t>
            </w:r>
          </w:p>
        </w:tc>
        <w:tc>
          <w:tcPr>
            <w:tcW w:w="2354" w:type="dxa"/>
          </w:tcPr>
          <w:p w:rsidR="009202F3" w:rsidRPr="007441F6" w:rsidRDefault="00F76567" w:rsidP="00920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2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9202F3" w:rsidRPr="007441F6" w:rsidRDefault="00F76567" w:rsidP="009202F3">
            <w:pPr>
              <w:rPr>
                <w:rFonts w:ascii="Times New Roman" w:hAnsi="Times New Roman" w:cs="Times New Roman"/>
              </w:rPr>
            </w:pPr>
            <w:hyperlink r:id="rId53" w:history="1"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9202F3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7441F6" w:rsidRPr="007441F6" w:rsidTr="007441F6">
        <w:tc>
          <w:tcPr>
            <w:tcW w:w="2031" w:type="dxa"/>
          </w:tcPr>
          <w:p w:rsidR="007441F6" w:rsidRPr="007441F6" w:rsidRDefault="007441F6" w:rsidP="00B2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Здоровый образ жизни: режим труда и отдыха, спорт, сбалансированное питание, отказ от вредных привычек. </w:t>
            </w:r>
          </w:p>
          <w:p w:rsidR="007441F6" w:rsidRPr="007441F6" w:rsidRDefault="007441F6" w:rsidP="00B2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 ч.)</w:t>
            </w:r>
          </w:p>
          <w:p w:rsidR="007441F6" w:rsidRPr="007441F6" w:rsidRDefault="007441F6" w:rsidP="00B265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1F6" w:rsidRPr="007441F6" w:rsidRDefault="007441F6" w:rsidP="00B265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расспрашивают собеседника и отвечают на его вопросы, высказывают свою точку зрения о любимых командах;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начинают, ведут/продолжают и заканчивают диалоги в стандартных ситуациях общения (заказ обеда в ресторане,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приглашений или отказ от них);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ужин в ресторане;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рассказывают истории собственного сочинения;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 репликам прогнозируют содержание текста;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рассказы, рецепты, электронные письма) с разной глубиной понимания;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 и выражают своё мнение;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официальное электронное письмо;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неформальное личное электронное письмо о семье, обедах в кафе;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изучают единственное/множественное число существительных; порядок употребления имён прилагательных; выражение последовательности событий в сложноподчинённых предложениях; предлоги; наречия; сложные прилагательные; времена глаголов и практикуются в их правильном употреблении в речи;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и тренируют способы словообразования глаголов </w:t>
            </w:r>
          </w:p>
        </w:tc>
        <w:tc>
          <w:tcPr>
            <w:tcW w:w="2354" w:type="dxa"/>
          </w:tcPr>
          <w:p w:rsidR="007441F6" w:rsidRPr="007441F6" w:rsidRDefault="00F76567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7441F6" w:rsidRPr="007441F6" w:rsidRDefault="00F76567" w:rsidP="00B2654C">
            <w:pPr>
              <w:rPr>
                <w:rFonts w:ascii="Times New Roman" w:hAnsi="Times New Roman" w:cs="Times New Roman"/>
              </w:rPr>
            </w:pPr>
            <w:hyperlink r:id="rId55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7441F6" w:rsidRPr="007441F6" w:rsidTr="007441F6">
        <w:tc>
          <w:tcPr>
            <w:tcW w:w="2031" w:type="dxa"/>
          </w:tcPr>
          <w:p w:rsidR="007441F6" w:rsidRPr="007441F6" w:rsidRDefault="007441F6" w:rsidP="00B2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Школьное образование, школьная жизнь, изучаемые предметы и отношение к ним. </w:t>
            </w:r>
            <w:r w:rsidRPr="00744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Международные школьные обмены. Переписка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 зарубежными сверстниками. Каникулы в различное время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года.</w:t>
            </w:r>
          </w:p>
          <w:p w:rsidR="007441F6" w:rsidRPr="007441F6" w:rsidRDefault="007441F6" w:rsidP="00B2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(12 ч.)</w:t>
            </w: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расспрашивают собеседника и отвечают на его вопросы, высказывают свою точку зрения об изобретениях;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(различные способы выражения благодарности);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 информацию;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рассказывают истории собственного сочинения на основе зрительной наглядности;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 репликам прогнозируют содержание текста;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рассказы, электронные письма) с разной глубиной понимания;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полуофициальное электронное письмо;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неформальное личное электронное письмо-приглашение;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биографию;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PastPerfect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PastPerfectContinuous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PastSimple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PastContinuous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 сложные существительные и практикуются в их правильном употреблении в речи;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изучают способы словообразования имени существительного и практикуются в их правильном употреблении в речи</w:t>
            </w:r>
          </w:p>
        </w:tc>
        <w:tc>
          <w:tcPr>
            <w:tcW w:w="2354" w:type="dxa"/>
          </w:tcPr>
          <w:p w:rsidR="007441F6" w:rsidRPr="007441F6" w:rsidRDefault="00F76567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7441F6" w:rsidRPr="007441F6" w:rsidRDefault="00F76567" w:rsidP="00B2654C">
            <w:pPr>
              <w:rPr>
                <w:rFonts w:ascii="Times New Roman" w:hAnsi="Times New Roman" w:cs="Times New Roman"/>
              </w:rPr>
            </w:pPr>
            <w:hyperlink r:id="rId57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7441F6" w:rsidRPr="007441F6" w:rsidTr="007441F6">
        <w:tc>
          <w:tcPr>
            <w:tcW w:w="2031" w:type="dxa"/>
          </w:tcPr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профессии. Проблемы выбора профессии. Роль иностранного языка в планах на будущее. (6 ч.)</w:t>
            </w: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профессии, учебных предметах;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(сообщение/реакция на новости, просьба о совете, способы выражения советов);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(объявление о работе, диалоги) с разной глубиной понимания;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 и выражают своё мнение;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план, тезисы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устного/письменного сообщения;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102"/>
                <w:tab w:val="left" w:pos="743"/>
              </w:tabs>
              <w:suppressAutoHyphens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правильно воспроизводят интонацию вопросительных предложений</w:t>
            </w:r>
          </w:p>
        </w:tc>
        <w:tc>
          <w:tcPr>
            <w:tcW w:w="2354" w:type="dxa"/>
          </w:tcPr>
          <w:p w:rsidR="007441F6" w:rsidRPr="007441F6" w:rsidRDefault="00F76567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8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7441F6" w:rsidRPr="007441F6" w:rsidRDefault="00F76567" w:rsidP="00B2654C">
            <w:pPr>
              <w:rPr>
                <w:rFonts w:ascii="Times New Roman" w:hAnsi="Times New Roman" w:cs="Times New Roman"/>
              </w:rPr>
            </w:pPr>
            <w:hyperlink r:id="rId59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7441F6" w:rsidRPr="007441F6" w:rsidTr="007441F6">
        <w:tc>
          <w:tcPr>
            <w:tcW w:w="2031" w:type="dxa"/>
          </w:tcPr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Уcловия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в городской/сельской местности. Транспорт. (14 ч.)</w:t>
            </w: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проблемах экологии, животном мире, погоде, природных катастрофах;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обобщают, представляют информацию по теме;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обсуждают проблемные вопросы и предлагают свои способы их решения;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 репликам прогнозируют содержание текста;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эссе о проблемах утилизации и переработки отходов;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изучают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Infinitive/-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ing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forms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used to/be/get used to;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сложныесоюзы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both … and, either … or, neither … nor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ипрактикуютсявихправильномупотреблениивречи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способы словообразования имени существительного, глагола и практикуются в их правильном употреблении в речи </w:t>
            </w:r>
          </w:p>
        </w:tc>
        <w:tc>
          <w:tcPr>
            <w:tcW w:w="2354" w:type="dxa"/>
          </w:tcPr>
          <w:p w:rsidR="007441F6" w:rsidRPr="007441F6" w:rsidRDefault="00F76567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7441F6" w:rsidRPr="007441F6" w:rsidRDefault="00F76567" w:rsidP="00B2654C">
            <w:pPr>
              <w:rPr>
                <w:rFonts w:ascii="Times New Roman" w:hAnsi="Times New Roman" w:cs="Times New Roman"/>
              </w:rPr>
            </w:pPr>
            <w:hyperlink r:id="rId61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7441F6" w:rsidRPr="007441F6" w:rsidTr="007441F6">
        <w:tc>
          <w:tcPr>
            <w:tcW w:w="2031" w:type="dxa"/>
          </w:tcPr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массовой информации и коммуникации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(пресса, телевидение, радио, интернет). (10 ч.)</w:t>
            </w: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расспрашивают собеседника и отвечают на его вопросы, высказывают свою точку зрения о любимых электронных приборах;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обсуждают проблемные вопросы и предлагают свои способы их решения;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результаты исследования/опроса;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модальные глаголы, слова-связки, сложные существительные и практикуются в их правильном употреблении в речи </w:t>
            </w:r>
          </w:p>
        </w:tc>
        <w:tc>
          <w:tcPr>
            <w:tcW w:w="2354" w:type="dxa"/>
          </w:tcPr>
          <w:p w:rsidR="007441F6" w:rsidRPr="007441F6" w:rsidRDefault="00F76567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2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7441F6" w:rsidRPr="007441F6" w:rsidRDefault="00F76567" w:rsidP="00B2654C">
            <w:pPr>
              <w:rPr>
                <w:rFonts w:ascii="Times New Roman" w:hAnsi="Times New Roman" w:cs="Times New Roman"/>
              </w:rPr>
            </w:pPr>
            <w:hyperlink r:id="rId63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7441F6" w:rsidRPr="007441F6" w:rsidTr="007441F6">
        <w:tc>
          <w:tcPr>
            <w:tcW w:w="2031" w:type="dxa"/>
          </w:tcPr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(26 ч.)</w:t>
            </w: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6" w:type="dxa"/>
          </w:tcPr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относящиеся к разным коммуникативным типам речи;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тематические картинки;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узнают об особенностях образа жизни, быта и культуры стран изучаемого языка;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понимают роль владения иностранным языком в современном мире;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электронные письма по предложенной тематике;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индивидуальные, парные и групповые проекты; 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7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употребляют фоновую лексику и знакомятся с реалиями стран изучаемого языка</w:t>
            </w:r>
          </w:p>
        </w:tc>
        <w:tc>
          <w:tcPr>
            <w:tcW w:w="2354" w:type="dxa"/>
          </w:tcPr>
          <w:p w:rsidR="007441F6" w:rsidRPr="007441F6" w:rsidRDefault="00F76567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7441F6" w:rsidRPr="007441F6" w:rsidRDefault="00F76567" w:rsidP="00B2654C">
            <w:pPr>
              <w:rPr>
                <w:rFonts w:ascii="Times New Roman" w:hAnsi="Times New Roman" w:cs="Times New Roman"/>
              </w:rPr>
            </w:pPr>
            <w:hyperlink r:id="rId65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</w:tbl>
    <w:p w:rsidR="009202F3" w:rsidRPr="007441F6" w:rsidRDefault="009202F3" w:rsidP="009202F3">
      <w:pPr>
        <w:ind w:firstLine="709"/>
        <w:jc w:val="center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p w:rsidR="007441F6" w:rsidRPr="007441F6" w:rsidRDefault="007441F6" w:rsidP="007441F6">
      <w:pPr>
        <w:jc w:val="center"/>
        <w:rPr>
          <w:rFonts w:ascii="Times New Roman" w:hAnsi="Times New Roman" w:cs="Times New Roman"/>
        </w:rPr>
      </w:pPr>
      <w:r w:rsidRPr="007441F6">
        <w:rPr>
          <w:rFonts w:ascii="Times New Roman" w:hAnsi="Times New Roman" w:cs="Times New Roman"/>
          <w:bCs/>
          <w:caps/>
        </w:rPr>
        <w:t>9 класс (102 часа)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57"/>
        <w:gridCol w:w="4977"/>
        <w:gridCol w:w="2237"/>
      </w:tblGrid>
      <w:tr w:rsidR="007441F6" w:rsidRPr="007441F6" w:rsidTr="007441F6">
        <w:tc>
          <w:tcPr>
            <w:tcW w:w="2430" w:type="dxa"/>
          </w:tcPr>
          <w:p w:rsidR="007441F6" w:rsidRPr="007441F6" w:rsidRDefault="007441F6" w:rsidP="00B2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4839" w:type="dxa"/>
          </w:tcPr>
          <w:p w:rsidR="007441F6" w:rsidRPr="007441F6" w:rsidRDefault="007441F6" w:rsidP="00B2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Основные виды учебной деятельности обучающихся (на уровне учебных действий)</w:t>
            </w:r>
          </w:p>
        </w:tc>
        <w:tc>
          <w:tcPr>
            <w:tcW w:w="2302" w:type="dxa"/>
          </w:tcPr>
          <w:p w:rsidR="007441F6" w:rsidRPr="007441F6" w:rsidRDefault="007441F6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41F6">
              <w:rPr>
                <w:rFonts w:ascii="Times New Roman" w:hAnsi="Times New Roman" w:cs="Times New Roman"/>
              </w:rPr>
              <w:t>Электронные(цифровые) образовательные ресурсы</w:t>
            </w:r>
          </w:p>
        </w:tc>
      </w:tr>
      <w:tr w:rsidR="007441F6" w:rsidRPr="007441F6" w:rsidTr="007441F6">
        <w:tc>
          <w:tcPr>
            <w:tcW w:w="2430" w:type="dxa"/>
          </w:tcPr>
          <w:p w:rsidR="007441F6" w:rsidRPr="007441F6" w:rsidRDefault="007441F6" w:rsidP="00B265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Межличностные взаимоотношения в семье, со сверстниками; решение конфликтных ситуаций. Внешность и характеристики человека.</w:t>
            </w:r>
          </w:p>
          <w:p w:rsidR="007441F6" w:rsidRPr="007441F6" w:rsidRDefault="007441F6" w:rsidP="00B265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bCs/>
                <w:sz w:val="24"/>
                <w:szCs w:val="24"/>
              </w:rPr>
              <w:t>(9 ч.)</w:t>
            </w:r>
          </w:p>
          <w:p w:rsidR="007441F6" w:rsidRPr="007441F6" w:rsidRDefault="007441F6" w:rsidP="00B265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проблемах взаимоотношений в семье, семейных обязанностях;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(выражение критики, извинений, недовольства);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обобщают, представляют информацию по теме;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обсуждают проблемные вопросы и предлагают свои способы их решения;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электронное письмо о необычном случае;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Infinitive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ingforms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too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enough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прямые/косвенные вопросы;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SimplePast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PastContinuous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PastPerfect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PastPerfectContinuous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usedto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would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и практикуются в их правильном употреблении в речи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и употребляют в речи идиомы по теме «Дом» </w:t>
            </w:r>
          </w:p>
        </w:tc>
        <w:tc>
          <w:tcPr>
            <w:tcW w:w="2302" w:type="dxa"/>
          </w:tcPr>
          <w:p w:rsidR="007441F6" w:rsidRPr="007441F6" w:rsidRDefault="00F76567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6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7441F6" w:rsidRPr="007441F6" w:rsidRDefault="00F76567" w:rsidP="00B2654C">
            <w:pPr>
              <w:rPr>
                <w:rFonts w:ascii="Times New Roman" w:hAnsi="Times New Roman" w:cs="Times New Roman"/>
              </w:rPr>
            </w:pPr>
            <w:hyperlink r:id="rId67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7441F6" w:rsidRPr="007441F6" w:rsidTr="007441F6">
        <w:tc>
          <w:tcPr>
            <w:tcW w:w="2430" w:type="dxa"/>
          </w:tcPr>
          <w:p w:rsidR="007441F6" w:rsidRPr="007441F6" w:rsidRDefault="007441F6" w:rsidP="00B2654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Досуг и увлечения (чтение, кино, театр, музей, музыка, дискотека, кафе).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отдыха, путешествия. Молодежная мода. Покупки. Карманные деньги.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5ч.)</w:t>
            </w:r>
          </w:p>
          <w:p w:rsidR="007441F6" w:rsidRPr="007441F6" w:rsidRDefault="007441F6" w:rsidP="00B265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39" w:type="dxa"/>
          </w:tcPr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расспрашивают собеседника и отвечают на его вопросы, высказывают свою точку зрения о праздниках;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начинают, ведут/продолжают и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заканчивают диалоги в стандартных ситуациях общения (выражение предпочтений, выдвижение предложений, идей, организация встреч, высказывание мнения, рекомендаций);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обобщают, представляют информацию по теме;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обсуждают проблемные вопросы и предлагают свои способы их решения;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 репликам прогнозируют содержание текста;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(анкеты, статьи, диалоги, рассказы) с разной глубиной понимания;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предлагают свои версии окончания рассказов;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события;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небольшой рассказ;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кратко излагают события, текст;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опросник по теме;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электронное письмо;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осуществляют поиск информации в сети Интернет;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Present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Simple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Present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Continuous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Present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Perfect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Present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Perfect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Continuous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relative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clauses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would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prefer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would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rather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sooner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наречия времени, восклицательные междометия; изучают употребление наречий в рассказе, сравнительную и превосходную степени сравнения прилагательных и практикуются в их правильном употреблении в речи;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употребляют в речи фразовые глаголы, предлоги;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и тренируют способы словообразования причастий настоящего/прошедшего времени, глагола </w:t>
            </w:r>
          </w:p>
        </w:tc>
        <w:tc>
          <w:tcPr>
            <w:tcW w:w="2302" w:type="dxa"/>
          </w:tcPr>
          <w:p w:rsidR="007441F6" w:rsidRPr="007441F6" w:rsidRDefault="00F76567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7441F6" w:rsidRPr="007441F6" w:rsidRDefault="00F76567" w:rsidP="00B2654C">
            <w:pPr>
              <w:rPr>
                <w:rFonts w:ascii="Times New Roman" w:hAnsi="Times New Roman" w:cs="Times New Roman"/>
              </w:rPr>
            </w:pPr>
            <w:hyperlink r:id="rId69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7441F6" w:rsidRPr="007441F6" w:rsidTr="007441F6">
        <w:tc>
          <w:tcPr>
            <w:tcW w:w="2430" w:type="dxa"/>
          </w:tcPr>
          <w:p w:rsidR="007441F6" w:rsidRPr="007441F6" w:rsidRDefault="007441F6" w:rsidP="00B2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Здоровый образ жизни: режим труда и отдыха, спорт, сбалансированное питание, отказ от вредных привычек. (18ч.)</w:t>
            </w:r>
          </w:p>
          <w:p w:rsidR="007441F6" w:rsidRPr="007441F6" w:rsidRDefault="007441F6" w:rsidP="00B265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1F6" w:rsidRPr="007441F6" w:rsidRDefault="007441F6" w:rsidP="00B265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проблемах здорового образа жизни, безопасности, о своих страхах, опасных ситуациях;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(беседа по телефону, вызов экстренной службы, запрос информации, принятие совместных решений);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обобщают, представляют информацию по теме;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обсуждают проблемные вопросы и предлагают свои способы их решения;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 репликам прогнозируют содержание текста;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анкеты, диалоги, рассказы) с разной глубиной понимания;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краткое изложение текста;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пишут сочинение-рассуждение; 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электронное письмо о несчастном случае;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Conditionals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0,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III</w:t>
            </w:r>
            <w:proofErr w:type="gram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);модальные</w:t>
            </w:r>
            <w:proofErr w:type="gram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глаголы в настоящем времени; предлоги, слова-связки; косвенную речь, глаголы, передающие значения косвенной речи, относительные местоимения и практикуются в их правильном употреблении в речи;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способы словообразования имени существительного, глагола и практикуются в их правильном употреблении в речи </w:t>
            </w:r>
          </w:p>
        </w:tc>
        <w:tc>
          <w:tcPr>
            <w:tcW w:w="2302" w:type="dxa"/>
          </w:tcPr>
          <w:p w:rsidR="007441F6" w:rsidRPr="007441F6" w:rsidRDefault="00F76567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0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7441F6" w:rsidRPr="007441F6" w:rsidRDefault="00F76567" w:rsidP="00B2654C">
            <w:pPr>
              <w:rPr>
                <w:rFonts w:ascii="Times New Roman" w:hAnsi="Times New Roman" w:cs="Times New Roman"/>
              </w:rPr>
            </w:pPr>
            <w:hyperlink r:id="rId71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7441F6" w:rsidRPr="007441F6" w:rsidTr="007441F6">
        <w:tc>
          <w:tcPr>
            <w:tcW w:w="2430" w:type="dxa"/>
          </w:tcPr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образование,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школьная жизнь, изучаемые предметы и отношение к ним. </w:t>
            </w:r>
            <w:r w:rsidRPr="007441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Международные школьные </w:t>
            </w:r>
            <w:proofErr w:type="spellStart"/>
            <w:proofErr w:type="gramStart"/>
            <w:r w:rsidRPr="007441F6">
              <w:rPr>
                <w:rFonts w:ascii="Times New Roman" w:hAnsi="Times New Roman" w:cs="Times New Roman"/>
                <w:bCs/>
                <w:sz w:val="24"/>
                <w:szCs w:val="24"/>
              </w:rPr>
              <w:t>обмены.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Переписка</w:t>
            </w:r>
            <w:proofErr w:type="spellEnd"/>
            <w:proofErr w:type="gram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с зарубежными сверстниками. Каникулы в различное время года.</w:t>
            </w: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(9 ч.)</w:t>
            </w: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расспрашивают собеседника и отвечают на его вопросы, высказывают свою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точку зрения о проблемах экологии, животном мире, погоде, природных катастрофах;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обобщают, представляют информацию по теме;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обсуждают проблемные вопросы и предлагают свои способы их решения;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 репликам прогнозируют содержание текста;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эссе о проблемах утилизации и переработки отходов;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изучают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Infinitive/-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ing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forms</w:t>
            </w:r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used to/be/get used to;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сложныесоюзы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both … and, either … or, neither … nor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ипрактикуютсявихправильномупотреблениивречи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изучают способы словообразования имени существительного, глагола и практикуются в их правильном употреблении в речи</w:t>
            </w:r>
          </w:p>
        </w:tc>
        <w:tc>
          <w:tcPr>
            <w:tcW w:w="2302" w:type="dxa"/>
          </w:tcPr>
          <w:p w:rsidR="007441F6" w:rsidRPr="007441F6" w:rsidRDefault="00F76567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7441F6" w:rsidRPr="007441F6" w:rsidRDefault="00F76567" w:rsidP="00B2654C">
            <w:pPr>
              <w:rPr>
                <w:rFonts w:ascii="Times New Roman" w:hAnsi="Times New Roman" w:cs="Times New Roman"/>
              </w:rPr>
            </w:pPr>
            <w:hyperlink r:id="rId73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7441F6" w:rsidRPr="007441F6" w:rsidTr="007441F6">
        <w:tc>
          <w:tcPr>
            <w:tcW w:w="2430" w:type="dxa"/>
          </w:tcPr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 профессии. Проблемы выбора профессии. Роль иностранного языка в планах на будущее. (3 ч.)</w:t>
            </w: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профессии, собеседовании;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обобщают, представляют информацию по теме;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письма) с разной глубиной понимания;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план письменного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письмо-сопровождение о приёме на работу;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68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</w:t>
            </w:r>
          </w:p>
        </w:tc>
        <w:tc>
          <w:tcPr>
            <w:tcW w:w="2302" w:type="dxa"/>
          </w:tcPr>
          <w:p w:rsidR="007441F6" w:rsidRPr="007441F6" w:rsidRDefault="00F76567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4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7441F6" w:rsidRPr="007441F6" w:rsidRDefault="00F76567" w:rsidP="00B2654C">
            <w:pPr>
              <w:rPr>
                <w:rFonts w:ascii="Times New Roman" w:hAnsi="Times New Roman" w:cs="Times New Roman"/>
              </w:rPr>
            </w:pPr>
            <w:hyperlink r:id="rId75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7441F6" w:rsidRPr="007441F6" w:rsidTr="007441F6">
        <w:tc>
          <w:tcPr>
            <w:tcW w:w="2430" w:type="dxa"/>
          </w:tcPr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Вселенная и человек. Природа: флора и фауна. Проблемы экологии. Защита окружающей среды. Климат, погода.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Уcловия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проживания в городской/сельской </w:t>
            </w:r>
            <w:proofErr w:type="spellStart"/>
            <w:proofErr w:type="gram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местности.Транспорт</w:t>
            </w:r>
            <w:proofErr w:type="spellEnd"/>
            <w:proofErr w:type="gram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(19 ч.)</w:t>
            </w: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высказывают свою точку зрения о проблемах экологии, животном мире, погоде, природных катастрофах, благотворительной деятельности, приютах для животных, памятниках культуры, о космосе;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начинают, ведут/продолжают и заканчивают диалоги в стандартных ситуациях общения (убеждение принять участие в акции, объяснение маршрута, запрос информации о маршруте, дача свидетельских показаний);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анализируют, обобщают, представляют информацию по теме;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обсуждают проблемные вопросы и предлагают свои способы их решения;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осуществляют поиск информации в сети Интернет, критически анализируют её, обсуждают;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воспринимают на слух и полностью понимают речь учителя, одноклассников;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выделяя нужную информацию;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понимают основное содержание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аудиотекстов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 репликам прогнозируют содержание текста;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аутентичные тексты разных жанров и стилей (статьи, диалоги, рассказы) с разной глубиной понимания;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оценивают прочитанную информацию, обобщают и выражают своё мнение;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выходят из трудного положения в условиях дефицита языковых средств;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пользуются различными стратегиями работы с письменным текстом или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аудиотекстом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выделяют основную мысль, главные факты в тексте;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планируют своё речевое/неречевое поведение;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план, тезисы устного/письменного сообщения;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 буклет о жизни на Земле;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личные электронные письма по теме;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составляют анкету по теме «Памятники культуры в опасности»;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распознают и употребляют в речи изученные лексические единицы и грамматические конструкции;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he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caus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proofErr w:type="spellStart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>tive</w:t>
            </w:r>
            <w:proofErr w:type="spellEnd"/>
            <w:r w:rsidRPr="007441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страдательный залог, вопросительные слова с </w:t>
            </w:r>
            <w:r w:rsidRPr="007441F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ever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, прилагательные с эмоционально-оценочным значением и практикуются в их правильном употреблении в речи; </w:t>
            </w:r>
          </w:p>
          <w:p w:rsidR="007441F6" w:rsidRPr="007441F6" w:rsidRDefault="007441F6" w:rsidP="007441F6">
            <w:pPr>
              <w:widowControl w:val="0"/>
              <w:numPr>
                <w:ilvl w:val="0"/>
                <w:numId w:val="38"/>
              </w:numPr>
              <w:tabs>
                <w:tab w:val="left" w:pos="102"/>
                <w:tab w:val="left" w:pos="743"/>
              </w:tabs>
              <w:suppressAutoHyphens/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изучают способы словообразования абстрактных существительных, глаголов, повторяют основные продуктивные модели словообразования разных частей речи и практикуются в их правильном употреблении в речи </w:t>
            </w:r>
          </w:p>
        </w:tc>
        <w:tc>
          <w:tcPr>
            <w:tcW w:w="2302" w:type="dxa"/>
          </w:tcPr>
          <w:p w:rsidR="007441F6" w:rsidRPr="007441F6" w:rsidRDefault="00F76567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7441F6" w:rsidRPr="007441F6" w:rsidRDefault="00F76567" w:rsidP="00B2654C">
            <w:pPr>
              <w:rPr>
                <w:rFonts w:ascii="Times New Roman" w:hAnsi="Times New Roman" w:cs="Times New Roman"/>
              </w:rPr>
            </w:pPr>
            <w:hyperlink r:id="rId77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7441F6" w:rsidRPr="007441F6" w:rsidTr="007441F6">
        <w:tc>
          <w:tcPr>
            <w:tcW w:w="2430" w:type="dxa"/>
          </w:tcPr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(23 ч.)</w:t>
            </w: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, относящиеся к разным коммуникативным типам речи;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тематические картинки;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узнают об особенностях образа жизни, быта и культуры стран изучаемого языка;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понимают роль владения иностранным языком в современном мире;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электронные письма по предложенной тематике;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индивидуальные, парные и групповые проекты; 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употребляют фоновую лексику и знакомятся с реалиями стран изучаемого языка</w:t>
            </w:r>
          </w:p>
        </w:tc>
        <w:tc>
          <w:tcPr>
            <w:tcW w:w="2302" w:type="dxa"/>
          </w:tcPr>
          <w:p w:rsidR="007441F6" w:rsidRPr="007441F6" w:rsidRDefault="00F76567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8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7441F6" w:rsidRPr="007441F6" w:rsidRDefault="00F76567" w:rsidP="00B2654C">
            <w:pPr>
              <w:rPr>
                <w:rFonts w:ascii="Times New Roman" w:hAnsi="Times New Roman" w:cs="Times New Roman"/>
              </w:rPr>
            </w:pPr>
            <w:hyperlink r:id="rId79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  <w:tr w:rsidR="007441F6" w:rsidRPr="007441F6" w:rsidTr="007441F6">
        <w:tc>
          <w:tcPr>
            <w:tcW w:w="2430" w:type="dxa"/>
          </w:tcPr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Страна/страны изучаемого языка и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 (23 ч.)</w:t>
            </w: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1F6" w:rsidRPr="007441F6" w:rsidRDefault="007441F6" w:rsidP="00B2654C">
            <w:pPr>
              <w:tabs>
                <w:tab w:val="left" w:pos="560"/>
                <w:tab w:val="left" w:pos="709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9" w:type="dxa"/>
          </w:tcPr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воспринимают на слух и выборочно понимают </w:t>
            </w:r>
            <w:proofErr w:type="spellStart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аудиотексты</w:t>
            </w:r>
            <w:proofErr w:type="spellEnd"/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, относящиеся к </w:t>
            </w:r>
            <w:r w:rsidRPr="00744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 коммуникативным типам речи;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расспрашивают собеседника и отвечают на его вопросы, запрашивают нужную информацию;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описывают тематические картинки;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узнают об особенностях образа жизни, быта и культуры стран изучаемого языка;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формируют представление о сходстве и различиях в традициях своей страны и стран изучаемого языка;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понимают роль владения иностранным языком в современном мире;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пишут электронные письма по предложенной тематике;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индивидуальные, парные и групповые проекты; </w:t>
            </w:r>
          </w:p>
          <w:p w:rsidR="007441F6" w:rsidRPr="007441F6" w:rsidRDefault="007441F6" w:rsidP="007441F6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4"/>
                <w:tab w:val="left" w:pos="709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41F6">
              <w:rPr>
                <w:rFonts w:ascii="Times New Roman" w:hAnsi="Times New Roman" w:cs="Times New Roman"/>
                <w:sz w:val="24"/>
                <w:szCs w:val="24"/>
              </w:rPr>
              <w:t>употребляют фоновую лексику и знакомятся с реалиями стран изучаемого языка</w:t>
            </w:r>
          </w:p>
        </w:tc>
        <w:tc>
          <w:tcPr>
            <w:tcW w:w="2302" w:type="dxa"/>
          </w:tcPr>
          <w:p w:rsidR="007441F6" w:rsidRPr="007441F6" w:rsidRDefault="00F76567" w:rsidP="00B2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0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https://resh.edu.ru/</w:t>
              </w:r>
            </w:hyperlink>
          </w:p>
          <w:p w:rsidR="007441F6" w:rsidRPr="007441F6" w:rsidRDefault="00F76567" w:rsidP="00B2654C">
            <w:pPr>
              <w:rPr>
                <w:rFonts w:ascii="Times New Roman" w:hAnsi="Times New Roman" w:cs="Times New Roman"/>
              </w:rPr>
            </w:pPr>
            <w:hyperlink r:id="rId81" w:history="1"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prosv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umk</w:t>
              </w:r>
              <w:proofErr w:type="spellEnd"/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="007441F6" w:rsidRPr="007441F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spotlight</w:t>
              </w:r>
            </w:hyperlink>
          </w:p>
        </w:tc>
      </w:tr>
    </w:tbl>
    <w:p w:rsidR="007441F6" w:rsidRPr="007441F6" w:rsidRDefault="007441F6" w:rsidP="009202F3">
      <w:pPr>
        <w:ind w:firstLine="709"/>
        <w:jc w:val="center"/>
        <w:rPr>
          <w:rFonts w:ascii="Times New Roman" w:eastAsia="SchoolBookSanPin" w:hAnsi="Times New Roman" w:cs="Times New Roman"/>
          <w:color w:val="231F20"/>
          <w:position w:val="1"/>
          <w:sz w:val="24"/>
          <w:szCs w:val="24"/>
        </w:rPr>
      </w:pPr>
    </w:p>
    <w:sectPr w:rsidR="007441F6" w:rsidRPr="007441F6" w:rsidSect="00AF47CA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6" w:h="16838"/>
      <w:pgMar w:top="1134" w:right="850" w:bottom="1134" w:left="1701" w:header="708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567" w:rsidRDefault="00F76567" w:rsidP="00AF47CA">
      <w:pPr>
        <w:spacing w:after="0" w:line="240" w:lineRule="auto"/>
      </w:pPr>
      <w:r>
        <w:separator/>
      </w:r>
    </w:p>
  </w:endnote>
  <w:endnote w:type="continuationSeparator" w:id="0">
    <w:p w:rsidR="00F76567" w:rsidRDefault="00F76567" w:rsidP="00AF4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arigold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BoldITC">
    <w:altName w:val="Franklin Gothic Demi Cond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54C" w:rsidRDefault="00B2654C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54C" w:rsidRDefault="00B2654C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54C" w:rsidRDefault="00B2654C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567" w:rsidRDefault="00F76567" w:rsidP="00AF47CA">
      <w:pPr>
        <w:spacing w:after="0" w:line="240" w:lineRule="auto"/>
      </w:pPr>
      <w:r>
        <w:separator/>
      </w:r>
    </w:p>
  </w:footnote>
  <w:footnote w:type="continuationSeparator" w:id="0">
    <w:p w:rsidR="00F76567" w:rsidRDefault="00F76567" w:rsidP="00AF4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54C" w:rsidRDefault="00B2654C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54C" w:rsidRDefault="00B2654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54C" w:rsidRDefault="00B2654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hAnsi="Symbol" w:cs="Marigold"/>
        <w:color w:val="00000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hAnsi="Symbol" w:cs="Marigold"/>
        <w:color w:val="00000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hAnsi="Symbol" w:cs="Marigold"/>
        <w:color w:val="00000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6D59CA"/>
    <w:multiLevelType w:val="hybridMultilevel"/>
    <w:tmpl w:val="D5E2D0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463CF"/>
    <w:multiLevelType w:val="hybridMultilevel"/>
    <w:tmpl w:val="A8126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97EAC"/>
    <w:multiLevelType w:val="hybridMultilevel"/>
    <w:tmpl w:val="A8369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742C"/>
    <w:multiLevelType w:val="multilevel"/>
    <w:tmpl w:val="3C2CB990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D634AB"/>
    <w:multiLevelType w:val="multilevel"/>
    <w:tmpl w:val="90C4536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226ADC"/>
    <w:multiLevelType w:val="hybridMultilevel"/>
    <w:tmpl w:val="6AD6F1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C0ADA"/>
    <w:multiLevelType w:val="multilevel"/>
    <w:tmpl w:val="DD00DF2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490CC5"/>
    <w:multiLevelType w:val="multilevel"/>
    <w:tmpl w:val="432AF2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6415AB"/>
    <w:multiLevelType w:val="multilevel"/>
    <w:tmpl w:val="EF400A5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E074D6"/>
    <w:multiLevelType w:val="multilevel"/>
    <w:tmpl w:val="2DEE64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4D46BD"/>
    <w:multiLevelType w:val="hybridMultilevel"/>
    <w:tmpl w:val="F5881D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D7AEA"/>
    <w:multiLevelType w:val="hybridMultilevel"/>
    <w:tmpl w:val="6EBA2D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70D45"/>
    <w:multiLevelType w:val="hybridMultilevel"/>
    <w:tmpl w:val="641280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E54AF"/>
    <w:multiLevelType w:val="multilevel"/>
    <w:tmpl w:val="1402E354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CE0639"/>
    <w:multiLevelType w:val="multilevel"/>
    <w:tmpl w:val="DB48EB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CA3441"/>
    <w:multiLevelType w:val="multilevel"/>
    <w:tmpl w:val="DD64E72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55D4EDB"/>
    <w:multiLevelType w:val="hybridMultilevel"/>
    <w:tmpl w:val="F01E3A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C5E97"/>
    <w:multiLevelType w:val="hybridMultilevel"/>
    <w:tmpl w:val="3DA426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87037"/>
    <w:multiLevelType w:val="multilevel"/>
    <w:tmpl w:val="6B38DFE6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887685"/>
    <w:multiLevelType w:val="hybridMultilevel"/>
    <w:tmpl w:val="8BCEE0DE"/>
    <w:lvl w:ilvl="0" w:tplc="04190005">
      <w:start w:val="1"/>
      <w:numFmt w:val="bullet"/>
      <w:lvlText w:val="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4D531B6B"/>
    <w:multiLevelType w:val="multilevel"/>
    <w:tmpl w:val="1C623B9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0077B8"/>
    <w:multiLevelType w:val="multilevel"/>
    <w:tmpl w:val="32F2C8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F522FA"/>
    <w:multiLevelType w:val="hybridMultilevel"/>
    <w:tmpl w:val="0B40E5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203DB"/>
    <w:multiLevelType w:val="multilevel"/>
    <w:tmpl w:val="3056CF2C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1AB1BFD"/>
    <w:multiLevelType w:val="multilevel"/>
    <w:tmpl w:val="0278F9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FC3BD9"/>
    <w:multiLevelType w:val="hybridMultilevel"/>
    <w:tmpl w:val="758CFA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B69D3"/>
    <w:multiLevelType w:val="multilevel"/>
    <w:tmpl w:val="07324CA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D90591"/>
    <w:multiLevelType w:val="multilevel"/>
    <w:tmpl w:val="6CEADD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DDD0A0A"/>
    <w:multiLevelType w:val="hybridMultilevel"/>
    <w:tmpl w:val="C078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E12E7B"/>
    <w:multiLevelType w:val="multilevel"/>
    <w:tmpl w:val="9B94E7A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EEF277E"/>
    <w:multiLevelType w:val="hybridMultilevel"/>
    <w:tmpl w:val="9130730C"/>
    <w:lvl w:ilvl="0" w:tplc="94805998">
      <w:start w:val="1"/>
      <w:numFmt w:val="decimal"/>
      <w:lvlText w:val="%1."/>
      <w:lvlJc w:val="left"/>
      <w:pPr>
        <w:ind w:left="478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198" w:hanging="360"/>
      </w:pPr>
    </w:lvl>
    <w:lvl w:ilvl="2" w:tplc="0419001B" w:tentative="1">
      <w:start w:val="1"/>
      <w:numFmt w:val="lowerRoman"/>
      <w:lvlText w:val="%3."/>
      <w:lvlJc w:val="right"/>
      <w:pPr>
        <w:ind w:left="1918" w:hanging="180"/>
      </w:pPr>
    </w:lvl>
    <w:lvl w:ilvl="3" w:tplc="0419000F" w:tentative="1">
      <w:start w:val="1"/>
      <w:numFmt w:val="decimal"/>
      <w:lvlText w:val="%4."/>
      <w:lvlJc w:val="left"/>
      <w:pPr>
        <w:ind w:left="2638" w:hanging="360"/>
      </w:pPr>
    </w:lvl>
    <w:lvl w:ilvl="4" w:tplc="04190019" w:tentative="1">
      <w:start w:val="1"/>
      <w:numFmt w:val="lowerLetter"/>
      <w:lvlText w:val="%5."/>
      <w:lvlJc w:val="left"/>
      <w:pPr>
        <w:ind w:left="3358" w:hanging="360"/>
      </w:pPr>
    </w:lvl>
    <w:lvl w:ilvl="5" w:tplc="0419001B" w:tentative="1">
      <w:start w:val="1"/>
      <w:numFmt w:val="lowerRoman"/>
      <w:lvlText w:val="%6."/>
      <w:lvlJc w:val="right"/>
      <w:pPr>
        <w:ind w:left="4078" w:hanging="180"/>
      </w:pPr>
    </w:lvl>
    <w:lvl w:ilvl="6" w:tplc="0419000F" w:tentative="1">
      <w:start w:val="1"/>
      <w:numFmt w:val="decimal"/>
      <w:lvlText w:val="%7."/>
      <w:lvlJc w:val="left"/>
      <w:pPr>
        <w:ind w:left="4798" w:hanging="360"/>
      </w:pPr>
    </w:lvl>
    <w:lvl w:ilvl="7" w:tplc="04190019" w:tentative="1">
      <w:start w:val="1"/>
      <w:numFmt w:val="lowerLetter"/>
      <w:lvlText w:val="%8."/>
      <w:lvlJc w:val="left"/>
      <w:pPr>
        <w:ind w:left="5518" w:hanging="360"/>
      </w:pPr>
    </w:lvl>
    <w:lvl w:ilvl="8" w:tplc="041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34" w15:restartNumberingAfterBreak="0">
    <w:nsid w:val="70D85BDF"/>
    <w:multiLevelType w:val="hybridMultilevel"/>
    <w:tmpl w:val="1A08E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800C1"/>
    <w:multiLevelType w:val="multilevel"/>
    <w:tmpl w:val="566498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8CD30A8"/>
    <w:multiLevelType w:val="multilevel"/>
    <w:tmpl w:val="C75E1C7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9E403C4"/>
    <w:multiLevelType w:val="multilevel"/>
    <w:tmpl w:val="58C62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8C0284"/>
    <w:multiLevelType w:val="hybridMultilevel"/>
    <w:tmpl w:val="727EA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18"/>
  </w:num>
  <w:num w:numId="4">
    <w:abstractNumId w:val="20"/>
  </w:num>
  <w:num w:numId="5">
    <w:abstractNumId w:val="25"/>
  </w:num>
  <w:num w:numId="6">
    <w:abstractNumId w:val="22"/>
  </w:num>
  <w:num w:numId="7">
    <w:abstractNumId w:val="23"/>
  </w:num>
  <w:num w:numId="8">
    <w:abstractNumId w:val="29"/>
  </w:num>
  <w:num w:numId="9">
    <w:abstractNumId w:val="13"/>
  </w:num>
  <w:num w:numId="10">
    <w:abstractNumId w:val="3"/>
  </w:num>
  <w:num w:numId="11">
    <w:abstractNumId w:val="36"/>
  </w:num>
  <w:num w:numId="12">
    <w:abstractNumId w:val="32"/>
  </w:num>
  <w:num w:numId="13">
    <w:abstractNumId w:val="9"/>
  </w:num>
  <w:num w:numId="14">
    <w:abstractNumId w:val="11"/>
  </w:num>
  <w:num w:numId="15">
    <w:abstractNumId w:val="30"/>
  </w:num>
  <w:num w:numId="16">
    <w:abstractNumId w:val="35"/>
  </w:num>
  <w:num w:numId="17">
    <w:abstractNumId w:val="12"/>
  </w:num>
  <w:num w:numId="18">
    <w:abstractNumId w:val="24"/>
  </w:num>
  <w:num w:numId="19">
    <w:abstractNumId w:val="21"/>
  </w:num>
  <w:num w:numId="20">
    <w:abstractNumId w:val="37"/>
  </w:num>
  <w:num w:numId="21">
    <w:abstractNumId w:val="16"/>
  </w:num>
  <w:num w:numId="22">
    <w:abstractNumId w:val="27"/>
  </w:num>
  <w:num w:numId="23">
    <w:abstractNumId w:val="6"/>
  </w:num>
  <w:num w:numId="24">
    <w:abstractNumId w:val="10"/>
  </w:num>
  <w:num w:numId="25">
    <w:abstractNumId w:val="26"/>
  </w:num>
  <w:num w:numId="26">
    <w:abstractNumId w:val="17"/>
  </w:num>
  <w:num w:numId="27">
    <w:abstractNumId w:val="7"/>
  </w:num>
  <w:num w:numId="28">
    <w:abstractNumId w:val="15"/>
  </w:num>
  <w:num w:numId="29">
    <w:abstractNumId w:val="4"/>
  </w:num>
  <w:num w:numId="30">
    <w:abstractNumId w:val="19"/>
  </w:num>
  <w:num w:numId="31">
    <w:abstractNumId w:val="8"/>
  </w:num>
  <w:num w:numId="32">
    <w:abstractNumId w:val="14"/>
  </w:num>
  <w:num w:numId="33">
    <w:abstractNumId w:val="28"/>
  </w:num>
  <w:num w:numId="34">
    <w:abstractNumId w:val="5"/>
  </w:num>
  <w:num w:numId="35">
    <w:abstractNumId w:val="31"/>
  </w:num>
  <w:num w:numId="36">
    <w:abstractNumId w:val="0"/>
  </w:num>
  <w:num w:numId="37">
    <w:abstractNumId w:val="1"/>
  </w:num>
  <w:num w:numId="38">
    <w:abstractNumId w:val="2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6BD"/>
    <w:rsid w:val="0005187B"/>
    <w:rsid w:val="00053757"/>
    <w:rsid w:val="00235F8D"/>
    <w:rsid w:val="00246E6E"/>
    <w:rsid w:val="002F0F3E"/>
    <w:rsid w:val="004A72BF"/>
    <w:rsid w:val="00500379"/>
    <w:rsid w:val="005061DA"/>
    <w:rsid w:val="005A079B"/>
    <w:rsid w:val="005C4E7F"/>
    <w:rsid w:val="005F0EB3"/>
    <w:rsid w:val="006600D1"/>
    <w:rsid w:val="00687C45"/>
    <w:rsid w:val="007244E8"/>
    <w:rsid w:val="007441F6"/>
    <w:rsid w:val="0082606B"/>
    <w:rsid w:val="008C512B"/>
    <w:rsid w:val="008C67E7"/>
    <w:rsid w:val="009202F3"/>
    <w:rsid w:val="00980451"/>
    <w:rsid w:val="009876BD"/>
    <w:rsid w:val="00A056A8"/>
    <w:rsid w:val="00A074A7"/>
    <w:rsid w:val="00AC5821"/>
    <w:rsid w:val="00AD5F3B"/>
    <w:rsid w:val="00AF47CA"/>
    <w:rsid w:val="00B2654C"/>
    <w:rsid w:val="00B575FA"/>
    <w:rsid w:val="00BF07BF"/>
    <w:rsid w:val="00C14747"/>
    <w:rsid w:val="00C41FE4"/>
    <w:rsid w:val="00C977D7"/>
    <w:rsid w:val="00E00041"/>
    <w:rsid w:val="00F043D3"/>
    <w:rsid w:val="00F76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9D23"/>
  <w15:docId w15:val="{53044525-834B-466A-AC6C-35C83D66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6BD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AF47CA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">
    <w:name w:val="Основной текст1"/>
    <w:basedOn w:val="a"/>
    <w:link w:val="a4"/>
    <w:rsid w:val="00AF47CA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character" w:styleId="a5">
    <w:name w:val="Hyperlink"/>
    <w:basedOn w:val="a0"/>
    <w:uiPriority w:val="99"/>
    <w:unhideWhenUsed/>
    <w:rsid w:val="00BF07BF"/>
    <w:rPr>
      <w:color w:val="0563C1" w:themeColor="hyperlink"/>
      <w:u w:val="single"/>
    </w:rPr>
  </w:style>
  <w:style w:type="paragraph" w:customStyle="1" w:styleId="a6">
    <w:name w:val="Подзаг"/>
    <w:basedOn w:val="a"/>
    <w:qFormat/>
    <w:rsid w:val="00AC5821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10">
    <w:name w:val="Подзаг1"/>
    <w:basedOn w:val="a"/>
    <w:qFormat/>
    <w:rsid w:val="00AC5821"/>
    <w:pPr>
      <w:keepNext/>
      <w:keepLines/>
      <w:widowControl w:val="0"/>
      <w:spacing w:after="0" w:line="240" w:lineRule="auto"/>
    </w:pPr>
    <w:rPr>
      <w:rFonts w:ascii="Arial" w:eastAsia="Courier New" w:hAnsi="Arial" w:cs="Arial"/>
      <w:b/>
      <w:i/>
      <w:sz w:val="20"/>
      <w:szCs w:val="20"/>
      <w:lang w:eastAsia="ru-RU" w:bidi="ru-RU"/>
    </w:rPr>
  </w:style>
  <w:style w:type="character" w:customStyle="1" w:styleId="5">
    <w:name w:val="Основной текст (5)_"/>
    <w:basedOn w:val="a0"/>
    <w:link w:val="50"/>
    <w:rsid w:val="005C4E7F"/>
    <w:rPr>
      <w:rFonts w:ascii="Arial" w:eastAsia="Arial" w:hAnsi="Arial" w:cs="Arial"/>
      <w:color w:val="231E20"/>
      <w:sz w:val="20"/>
      <w:szCs w:val="20"/>
    </w:rPr>
  </w:style>
  <w:style w:type="paragraph" w:customStyle="1" w:styleId="50">
    <w:name w:val="Основной текст (5)"/>
    <w:basedOn w:val="a"/>
    <w:link w:val="5"/>
    <w:rsid w:val="005C4E7F"/>
    <w:pPr>
      <w:widowControl w:val="0"/>
      <w:spacing w:after="130" w:line="240" w:lineRule="auto"/>
    </w:pPr>
    <w:rPr>
      <w:rFonts w:ascii="Arial" w:eastAsia="Arial" w:hAnsi="Arial" w:cs="Arial"/>
      <w:color w:val="231E20"/>
      <w:sz w:val="20"/>
      <w:szCs w:val="20"/>
    </w:rPr>
  </w:style>
  <w:style w:type="table" w:styleId="a7">
    <w:name w:val="Table Grid"/>
    <w:basedOn w:val="a1"/>
    <w:uiPriority w:val="39"/>
    <w:rsid w:val="002F0F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A0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" TargetMode="External"/><Relationship Id="rId21" Type="http://schemas.openxmlformats.org/officeDocument/2006/relationships/hyperlink" Target="https://prosv.ru/umk/spotlight" TargetMode="External"/><Relationship Id="rId42" Type="http://schemas.openxmlformats.org/officeDocument/2006/relationships/hyperlink" Target="https://resh.edu.ru/" TargetMode="External"/><Relationship Id="rId47" Type="http://schemas.openxmlformats.org/officeDocument/2006/relationships/hyperlink" Target="https://prosv.ru/umk/spotlight" TargetMode="External"/><Relationship Id="rId63" Type="http://schemas.openxmlformats.org/officeDocument/2006/relationships/hyperlink" Target="https://prosv.ru/umk/spotlight" TargetMode="External"/><Relationship Id="rId68" Type="http://schemas.openxmlformats.org/officeDocument/2006/relationships/hyperlink" Target="https://resh.edu.ru/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16" Type="http://schemas.openxmlformats.org/officeDocument/2006/relationships/hyperlink" Target="https://resh.edu.ru/" TargetMode="External"/><Relationship Id="rId11" Type="http://schemas.openxmlformats.org/officeDocument/2006/relationships/hyperlink" Target="https://prosv.ru/umk/spotlight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prosv.ru/umk/spotlight" TargetMode="External"/><Relationship Id="rId53" Type="http://schemas.openxmlformats.org/officeDocument/2006/relationships/hyperlink" Target="https://prosv.ru/umk/spotlight" TargetMode="External"/><Relationship Id="rId58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79" Type="http://schemas.openxmlformats.org/officeDocument/2006/relationships/hyperlink" Target="https://prosv.ru/umk/spotlight" TargetMode="External"/><Relationship Id="rId5" Type="http://schemas.openxmlformats.org/officeDocument/2006/relationships/footnotes" Target="footnotes.xm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prosv.ru/umk/spotlight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prosv.ru/umk/spotlight" TargetMode="External"/><Relationship Id="rId43" Type="http://schemas.openxmlformats.org/officeDocument/2006/relationships/hyperlink" Target="https://prosv.ru/umk/spotlight" TargetMode="External"/><Relationship Id="rId48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69" Type="http://schemas.openxmlformats.org/officeDocument/2006/relationships/hyperlink" Target="https://prosv.ru/umk/spotlight" TargetMode="External"/><Relationship Id="rId77" Type="http://schemas.openxmlformats.org/officeDocument/2006/relationships/hyperlink" Target="https://prosv.ru/umk/spotlight" TargetMode="External"/><Relationship Id="rId8" Type="http://schemas.openxmlformats.org/officeDocument/2006/relationships/hyperlink" Target="https://prosv.ru/umk/spotlight" TargetMode="External"/><Relationship Id="rId51" Type="http://schemas.openxmlformats.org/officeDocument/2006/relationships/hyperlink" Target="https://prosv.ru/umk/spotlight" TargetMode="External"/><Relationship Id="rId72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85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prosv.ru/umk/spotlight" TargetMode="External"/><Relationship Id="rId25" Type="http://schemas.openxmlformats.org/officeDocument/2006/relationships/hyperlink" Target="https://prosv.ru/umk/spotlight" TargetMode="External"/><Relationship Id="rId33" Type="http://schemas.openxmlformats.org/officeDocument/2006/relationships/hyperlink" Target="https://prosv.ru/umk/spotlight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59" Type="http://schemas.openxmlformats.org/officeDocument/2006/relationships/hyperlink" Target="https://prosv.ru/umk/spotlight" TargetMode="External"/><Relationship Id="rId67" Type="http://schemas.openxmlformats.org/officeDocument/2006/relationships/hyperlink" Target="https://prosv.ru/umk/spotlight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prosv.ru/umk/spotlight" TargetMode="External"/><Relationship Id="rId54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75" Type="http://schemas.openxmlformats.org/officeDocument/2006/relationships/hyperlink" Target="https://prosv.ru/umk/spotlight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rosv.ru/umk/spotlight" TargetMode="External"/><Relationship Id="rId23" Type="http://schemas.openxmlformats.org/officeDocument/2006/relationships/hyperlink" Target="https://prosv.ru/umk/spotlight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prosv.ru/umk/spotlight" TargetMode="External"/><Relationship Id="rId57" Type="http://schemas.openxmlformats.org/officeDocument/2006/relationships/hyperlink" Target="https://prosv.ru/umk/spotlight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prosv.ru/umk/spotlight" TargetMode="External"/><Relationship Id="rId44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65" Type="http://schemas.openxmlformats.org/officeDocument/2006/relationships/hyperlink" Target="https://prosv.ru/umk/spotlight" TargetMode="External"/><Relationship Id="rId73" Type="http://schemas.openxmlformats.org/officeDocument/2006/relationships/hyperlink" Target="https://prosv.ru/umk/spotlight" TargetMode="External"/><Relationship Id="rId78" Type="http://schemas.openxmlformats.org/officeDocument/2006/relationships/hyperlink" Target="https://resh.edu.ru/" TargetMode="External"/><Relationship Id="rId81" Type="http://schemas.openxmlformats.org/officeDocument/2006/relationships/hyperlink" Target="https://prosv.ru/umk/spotlight" TargetMode="External"/><Relationship Id="rId86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ld.prosv.ru/umk/spotlight/info.aspx?ob_no=16470" TargetMode="External"/><Relationship Id="rId13" Type="http://schemas.openxmlformats.org/officeDocument/2006/relationships/hyperlink" Target="https://prosv.ru/umk/spotlight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prosv.ru/umk/spotlight" TargetMode="External"/><Relationship Id="rId34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55" Type="http://schemas.openxmlformats.org/officeDocument/2006/relationships/hyperlink" Target="https://prosv.ru/umk/spotlight" TargetMode="External"/><Relationship Id="rId76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71" Type="http://schemas.openxmlformats.org/officeDocument/2006/relationships/hyperlink" Target="https://prosv.ru/umk/spotlight" TargetMode="External"/><Relationship Id="rId2" Type="http://schemas.openxmlformats.org/officeDocument/2006/relationships/styles" Target="styles.xml"/><Relationship Id="rId29" Type="http://schemas.openxmlformats.org/officeDocument/2006/relationships/hyperlink" Target="https://prosv.ru/umk/spotlight" TargetMode="External"/><Relationship Id="rId24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hyperlink" Target="https://prosv.ru/umk/spotlight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footer" Target="footer3.xml"/><Relationship Id="rId61" Type="http://schemas.openxmlformats.org/officeDocument/2006/relationships/hyperlink" Target="https://prosv.ru/umk/spotlight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prosv.ru/umk/spotligh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76</Pages>
  <Words>27481</Words>
  <Characters>156648</Characters>
  <Application>Microsoft Office Word</Application>
  <DocSecurity>0</DocSecurity>
  <Lines>1305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2022-12-18T09:34:00Z</dcterms:created>
  <dcterms:modified xsi:type="dcterms:W3CDTF">2023-10-20T10:25:00Z</dcterms:modified>
</cp:coreProperties>
</file>